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AA53A" w14:textId="77777777" w:rsidR="00007E38" w:rsidRPr="00007E38" w:rsidRDefault="00007E38" w:rsidP="00007E38">
      <w:pPr>
        <w:ind w:firstLine="0"/>
        <w:jc w:val="right"/>
      </w:pPr>
      <w:r w:rsidRPr="00007E38">
        <w:t>Приложение 1</w:t>
      </w:r>
    </w:p>
    <w:p w14:paraId="62818C18" w14:textId="77777777" w:rsidR="00007E38" w:rsidRPr="00007E38" w:rsidRDefault="00007E38" w:rsidP="00007E38">
      <w:pPr>
        <w:ind w:firstLine="0"/>
        <w:jc w:val="right"/>
      </w:pPr>
      <w:r w:rsidRPr="00007E38">
        <w:t xml:space="preserve">к постановлению Администрации </w:t>
      </w:r>
    </w:p>
    <w:p w14:paraId="1EE84F62" w14:textId="6C07CC1B" w:rsidR="00007E38" w:rsidRPr="00007E38" w:rsidRDefault="00007E38" w:rsidP="00007E38">
      <w:pPr>
        <w:ind w:firstLine="0"/>
        <w:jc w:val="right"/>
      </w:pPr>
      <w:r>
        <w:t xml:space="preserve"> </w:t>
      </w:r>
      <w:r w:rsidRPr="00007E38">
        <w:t>Балахнинского муниципального округа</w:t>
      </w:r>
    </w:p>
    <w:p w14:paraId="513A3433" w14:textId="78AB2780" w:rsidR="00007E38" w:rsidRPr="00007E38" w:rsidRDefault="00007E38" w:rsidP="00007E38">
      <w:pPr>
        <w:ind w:firstLine="0"/>
        <w:jc w:val="right"/>
      </w:pPr>
      <w:r>
        <w:t xml:space="preserve"> </w:t>
      </w:r>
      <w:r w:rsidRPr="00007E38">
        <w:t>Нижегородской области</w:t>
      </w:r>
    </w:p>
    <w:p w14:paraId="40F15AF3" w14:textId="3924EB0F" w:rsidR="00007E38" w:rsidRDefault="00007E38" w:rsidP="00007E38">
      <w:pPr>
        <w:ind w:firstLine="0"/>
        <w:jc w:val="right"/>
        <w:rPr>
          <w:szCs w:val="24"/>
        </w:rPr>
      </w:pPr>
      <w:r w:rsidRPr="00007E38">
        <w:t xml:space="preserve">от </w:t>
      </w:r>
      <w:r>
        <w:t xml:space="preserve">12.01.2026 </w:t>
      </w:r>
      <w:r w:rsidRPr="00007E38">
        <w:t xml:space="preserve">№ </w:t>
      </w:r>
      <w:r>
        <w:t>1</w:t>
      </w:r>
    </w:p>
    <w:p w14:paraId="063AEEA1" w14:textId="77777777" w:rsidR="00007E38" w:rsidRDefault="00007E38" w:rsidP="00007E38">
      <w:pPr>
        <w:widowControl w:val="0"/>
        <w:autoSpaceDE w:val="0"/>
        <w:autoSpaceDN w:val="0"/>
        <w:adjustRightInd w:val="0"/>
        <w:ind w:right="-456"/>
        <w:jc w:val="right"/>
        <w:outlineLvl w:val="2"/>
      </w:pPr>
    </w:p>
    <w:p w14:paraId="0D21B436" w14:textId="77777777" w:rsidR="00007E38" w:rsidRPr="00007E38" w:rsidRDefault="00007E38" w:rsidP="00007E38">
      <w:pPr>
        <w:ind w:firstLine="0"/>
        <w:jc w:val="center"/>
      </w:pPr>
      <w:r w:rsidRPr="00007E38">
        <w:t>Перечень основных мероприятий муниципальной прог</w:t>
      </w:r>
      <w:bookmarkStart w:id="0" w:name="_GoBack"/>
      <w:bookmarkEnd w:id="0"/>
      <w:r w:rsidRPr="00007E38">
        <w:t>раммы</w:t>
      </w:r>
    </w:p>
    <w:p w14:paraId="610B41AC" w14:textId="77777777" w:rsidR="00007E38" w:rsidRDefault="00007E38" w:rsidP="00007E38">
      <w:pPr>
        <w:widowControl w:val="0"/>
        <w:autoSpaceDE w:val="0"/>
        <w:autoSpaceDN w:val="0"/>
        <w:adjustRightInd w:val="0"/>
        <w:jc w:val="center"/>
        <w:outlineLvl w:val="2"/>
      </w:pPr>
    </w:p>
    <w:p w14:paraId="07E35D52" w14:textId="77777777" w:rsidR="00007E38" w:rsidRDefault="00007E38" w:rsidP="00007E38">
      <w:pPr>
        <w:widowControl w:val="0"/>
        <w:autoSpaceDE w:val="0"/>
        <w:autoSpaceDN w:val="0"/>
        <w:adjustRightInd w:val="0"/>
        <w:jc w:val="right"/>
        <w:outlineLvl w:val="2"/>
        <w:rPr>
          <w:szCs w:val="24"/>
        </w:rPr>
      </w:pPr>
      <w:r w:rsidRPr="004D7603">
        <w:rPr>
          <w:szCs w:val="24"/>
        </w:rPr>
        <w:t>Таблица 1</w:t>
      </w:r>
    </w:p>
    <w:p w14:paraId="387FD39A" w14:textId="77777777" w:rsidR="00007E38" w:rsidRDefault="00007E38" w:rsidP="00007E38">
      <w:pPr>
        <w:widowControl w:val="0"/>
        <w:autoSpaceDE w:val="0"/>
        <w:autoSpaceDN w:val="0"/>
        <w:adjustRightInd w:val="0"/>
        <w:jc w:val="right"/>
        <w:outlineLvl w:val="2"/>
      </w:pP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13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417"/>
        <w:gridCol w:w="1844"/>
        <w:gridCol w:w="1417"/>
        <w:gridCol w:w="992"/>
        <w:gridCol w:w="992"/>
        <w:gridCol w:w="993"/>
        <w:gridCol w:w="992"/>
        <w:gridCol w:w="992"/>
        <w:gridCol w:w="992"/>
        <w:gridCol w:w="993"/>
        <w:gridCol w:w="1276"/>
      </w:tblGrid>
      <w:tr w:rsidR="00007E38" w:rsidRPr="00132EB8" w14:paraId="7DC73650" w14:textId="77777777" w:rsidTr="00007E38">
        <w:trPr>
          <w:cantSplit/>
          <w:trHeight w:val="20"/>
          <w:jc w:val="center"/>
        </w:trPr>
        <w:tc>
          <w:tcPr>
            <w:tcW w:w="851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E5995C" w14:textId="77777777" w:rsidR="00007E38" w:rsidRDefault="00007E38" w:rsidP="00B602D6">
            <w:pPr>
              <w:pStyle w:val="FORMATTEXT"/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75390CCD" w14:textId="77777777" w:rsidR="00007E38" w:rsidRPr="00C611EE" w:rsidRDefault="00007E38" w:rsidP="00B602D6">
            <w:pPr>
              <w:pStyle w:val="FORMATTEXT"/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CFF06" w14:textId="77777777" w:rsidR="00007E38" w:rsidRPr="00C611EE" w:rsidRDefault="00007E38" w:rsidP="00B602D6">
            <w:pPr>
              <w:pStyle w:val="FORMATTEXT"/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0480C" w14:textId="77777777" w:rsidR="00007E38" w:rsidRPr="00C611EE" w:rsidRDefault="00007E38" w:rsidP="00B602D6">
            <w:pPr>
              <w:pStyle w:val="FORMATTEXT"/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1844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98B70B" w14:textId="77777777" w:rsidR="00007E38" w:rsidRPr="00C611EE" w:rsidRDefault="00007E38" w:rsidP="00B602D6">
            <w:pPr>
              <w:pStyle w:val="FORMATTEXT"/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заказчик-координатор муниципальной программы, соисполн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>тель</w:t>
            </w:r>
          </w:p>
        </w:tc>
        <w:tc>
          <w:tcPr>
            <w:tcW w:w="1417" w:type="dxa"/>
            <w:vMerge w:val="restart"/>
          </w:tcPr>
          <w:p w14:paraId="23B3142A" w14:textId="77777777" w:rsidR="00007E38" w:rsidRPr="00C611EE" w:rsidRDefault="00007E38" w:rsidP="00B602D6">
            <w:pPr>
              <w:pStyle w:val="FORMATTEXT"/>
              <w:ind w:left="-289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Источники </w:t>
            </w:r>
            <w:proofErr w:type="spellStart"/>
            <w:r w:rsidRPr="00C611EE">
              <w:rPr>
                <w:rFonts w:ascii="Times New Roman" w:hAnsi="Times New Roman" w:cs="Times New Roman"/>
                <w:sz w:val="22"/>
                <w:szCs w:val="22"/>
              </w:rPr>
              <w:t>финансирова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611E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8222" w:type="dxa"/>
            <w:gridSpan w:val="8"/>
          </w:tcPr>
          <w:p w14:paraId="281949B4" w14:textId="77777777" w:rsidR="00007E38" w:rsidRPr="00C611EE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 xml:space="preserve">Объем финансирования (по годам) </w:t>
            </w:r>
          </w:p>
          <w:p w14:paraId="6D2D4BF0" w14:textId="77777777" w:rsidR="00007E38" w:rsidRPr="00C611EE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>за счет средств бюджета округа, тыс. руб.</w:t>
            </w:r>
          </w:p>
        </w:tc>
      </w:tr>
      <w:tr w:rsidR="00007E38" w:rsidRPr="00132EB8" w14:paraId="0B971094" w14:textId="77777777" w:rsidTr="00007E38">
        <w:trPr>
          <w:cantSplit/>
          <w:trHeight w:val="1116"/>
          <w:jc w:val="center"/>
        </w:trPr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7B8C47" w14:textId="77777777" w:rsidR="00007E38" w:rsidRPr="00C611EE" w:rsidRDefault="00007E38" w:rsidP="00B602D6">
            <w:pPr>
              <w:pStyle w:val="FORMATTEXT"/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C16B51" w14:textId="77777777" w:rsidR="00007E38" w:rsidRPr="00C611EE" w:rsidRDefault="00007E38" w:rsidP="00B602D6">
            <w:pPr>
              <w:pStyle w:val="FORMATTEXT"/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3ECF01" w14:textId="77777777" w:rsidR="00007E38" w:rsidRPr="00C611EE" w:rsidRDefault="00007E38" w:rsidP="00B602D6">
            <w:pPr>
              <w:pStyle w:val="FORMATTEXT"/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982544" w14:textId="77777777" w:rsidR="00007E38" w:rsidRPr="00C611EE" w:rsidRDefault="00007E38" w:rsidP="00B602D6">
            <w:pPr>
              <w:pStyle w:val="FORMATTEXT"/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EDA7B9E" w14:textId="77777777" w:rsidR="00007E38" w:rsidRPr="00C611EE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C53509" w14:textId="77777777" w:rsidR="00007E38" w:rsidRPr="00C611EE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 xml:space="preserve">2021 </w:t>
            </w:r>
          </w:p>
          <w:p w14:paraId="4E9095E7" w14:textId="77777777" w:rsidR="00007E38" w:rsidRPr="00C611EE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 xml:space="preserve">год 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D38D85" w14:textId="77777777" w:rsidR="00007E38" w:rsidRPr="00C611EE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 xml:space="preserve">2022 </w:t>
            </w:r>
          </w:p>
          <w:p w14:paraId="1DE8EF8D" w14:textId="77777777" w:rsidR="00007E38" w:rsidRPr="00C611EE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 xml:space="preserve">год 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3AAB99" w14:textId="77777777" w:rsidR="00007E38" w:rsidRPr="00C611EE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 xml:space="preserve">2023 </w:t>
            </w:r>
          </w:p>
          <w:p w14:paraId="41D5C8F9" w14:textId="77777777" w:rsidR="00007E38" w:rsidRPr="00C611EE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 xml:space="preserve">год 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BE1BB" w14:textId="77777777" w:rsidR="00007E38" w:rsidRPr="00C611EE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 xml:space="preserve">2024 </w:t>
            </w:r>
          </w:p>
          <w:p w14:paraId="2E5FA4A4" w14:textId="77777777" w:rsidR="00007E38" w:rsidRPr="00C611EE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 xml:space="preserve">год 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3BFC06" w14:textId="77777777" w:rsidR="00007E38" w:rsidRPr="00C611EE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 xml:space="preserve">2025 </w:t>
            </w:r>
          </w:p>
          <w:p w14:paraId="664040DA" w14:textId="77777777" w:rsidR="00007E38" w:rsidRPr="00C611EE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14:paraId="4A04E0C2" w14:textId="77777777" w:rsidR="00007E38" w:rsidRPr="00C611EE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993" w:type="dxa"/>
          </w:tcPr>
          <w:p w14:paraId="382F4C17" w14:textId="77777777" w:rsidR="00007E38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14:paraId="0986F17D" w14:textId="77777777" w:rsidR="00007E38" w:rsidRPr="00C611EE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76" w:type="dxa"/>
          </w:tcPr>
          <w:p w14:paraId="18EB07CD" w14:textId="77777777" w:rsidR="00007E38" w:rsidRPr="00C611EE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007E38" w:rsidRPr="00132EB8" w14:paraId="46889B41" w14:textId="77777777" w:rsidTr="00007E38">
        <w:trPr>
          <w:cantSplit/>
          <w:trHeight w:val="20"/>
          <w:jc w:val="center"/>
        </w:trPr>
        <w:tc>
          <w:tcPr>
            <w:tcW w:w="5671" w:type="dxa"/>
            <w:gridSpan w:val="4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63ADB8" w14:textId="77777777" w:rsidR="00007E38" w:rsidRPr="004048A7" w:rsidRDefault="00007E38" w:rsidP="00B602D6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4"/>
              </w:rPr>
            </w:pPr>
            <w:r w:rsidRPr="004048A7">
              <w:rPr>
                <w:szCs w:val="24"/>
              </w:rPr>
              <w:t xml:space="preserve">Программа «Развитие агропромышленного комплекса </w:t>
            </w:r>
          </w:p>
          <w:p w14:paraId="340C4F46" w14:textId="77777777" w:rsidR="00007E38" w:rsidRPr="00604E15" w:rsidRDefault="00007E38" w:rsidP="00B602D6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4"/>
              </w:rPr>
            </w:pPr>
            <w:r w:rsidRPr="004048A7">
              <w:rPr>
                <w:szCs w:val="24"/>
              </w:rPr>
              <w:t>Балахнинского муниципального округа Нижегородской области»</w:t>
            </w:r>
            <w:r w:rsidRPr="00604E15">
              <w:rPr>
                <w:szCs w:val="24"/>
              </w:rPr>
              <w:t xml:space="preserve"> </w:t>
            </w:r>
          </w:p>
          <w:p w14:paraId="574A0BB1" w14:textId="77777777" w:rsidR="00007E38" w:rsidRPr="00132EB8" w:rsidRDefault="00007E38" w:rsidP="00B602D6">
            <w:pPr>
              <w:pStyle w:val="FORMATTEX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AF6848" w14:textId="77777777" w:rsidR="00007E38" w:rsidRPr="00132EB8" w:rsidRDefault="00007E38" w:rsidP="00B602D6">
            <w:pPr>
              <w:pStyle w:val="FORMATTEXT"/>
              <w:ind w:left="-147" w:right="-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A4069F9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13 271,0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42E4ACD" w14:textId="77777777" w:rsidR="00007E38" w:rsidRPr="005C1EEE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4 987,5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EF8700B" w14:textId="77777777" w:rsidR="00007E38" w:rsidRPr="00A213CE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18 360,2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BEF1A1B" w14:textId="77777777" w:rsidR="00007E38" w:rsidRPr="00D25F85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EC95BEB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24 498,1</w:t>
            </w:r>
          </w:p>
        </w:tc>
        <w:tc>
          <w:tcPr>
            <w:tcW w:w="992" w:type="dxa"/>
            <w:vAlign w:val="center"/>
          </w:tcPr>
          <w:p w14:paraId="1DD8259B" w14:textId="77777777" w:rsidR="00007E38" w:rsidRPr="005553DF" w:rsidRDefault="00007E38" w:rsidP="00B602D6">
            <w:pPr>
              <w:pStyle w:val="FORMATTEXT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15 242,3</w:t>
            </w:r>
          </w:p>
        </w:tc>
        <w:tc>
          <w:tcPr>
            <w:tcW w:w="993" w:type="dxa"/>
            <w:vAlign w:val="center"/>
          </w:tcPr>
          <w:p w14:paraId="08277FFB" w14:textId="77777777" w:rsidR="00007E38" w:rsidRDefault="00007E38" w:rsidP="00B602D6">
            <w:pPr>
              <w:pStyle w:val="FORMATTEXT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15 103,6</w:t>
            </w:r>
          </w:p>
        </w:tc>
        <w:tc>
          <w:tcPr>
            <w:tcW w:w="1276" w:type="dxa"/>
            <w:vAlign w:val="center"/>
          </w:tcPr>
          <w:p w14:paraId="6E657D66" w14:textId="77777777" w:rsidR="00007E38" w:rsidRPr="00D80F89" w:rsidRDefault="00007E38" w:rsidP="00B602D6">
            <w:pPr>
              <w:pStyle w:val="FORMATTEXT"/>
              <w:ind w:righ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133 815,6</w:t>
            </w:r>
          </w:p>
        </w:tc>
      </w:tr>
      <w:tr w:rsidR="00007E38" w:rsidRPr="00132EB8" w14:paraId="1D94E1C6" w14:textId="77777777" w:rsidTr="00007E38">
        <w:trPr>
          <w:cantSplit/>
          <w:trHeight w:val="449"/>
          <w:jc w:val="center"/>
        </w:trPr>
        <w:tc>
          <w:tcPr>
            <w:tcW w:w="5671" w:type="dxa"/>
            <w:gridSpan w:val="4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B8E75B" w14:textId="77777777" w:rsidR="00007E38" w:rsidRPr="00132EB8" w:rsidRDefault="00007E38" w:rsidP="00B602D6">
            <w:pPr>
              <w:pStyle w:val="FORMATTEX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904043" w14:textId="77777777" w:rsidR="00007E38" w:rsidRPr="00132EB8" w:rsidRDefault="00007E38" w:rsidP="00B602D6">
            <w:pPr>
              <w:pStyle w:val="FORMATTEXT"/>
              <w:ind w:left="-147" w:right="-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1FE18A5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436,7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C04354D" w14:textId="77777777" w:rsidR="00007E38" w:rsidRPr="00963EA9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99</w:t>
            </w:r>
            <w:r w:rsidRPr="00963EA9">
              <w:rPr>
                <w:rFonts w:ascii="Times New Roman" w:hAnsi="Times New Roman" w:cs="Times New Roman"/>
                <w:sz w:val="22"/>
                <w:szCs w:val="22"/>
              </w:rPr>
              <w:t>,7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87DB021" w14:textId="77777777" w:rsidR="00007E38" w:rsidRPr="00963EA9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823,6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8DA9DB4" w14:textId="77777777" w:rsidR="00007E38" w:rsidRPr="00963EA9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236,3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5E0F9AC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984,6</w:t>
            </w:r>
          </w:p>
        </w:tc>
        <w:tc>
          <w:tcPr>
            <w:tcW w:w="992" w:type="dxa"/>
            <w:vAlign w:val="center"/>
          </w:tcPr>
          <w:p w14:paraId="52D74248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14:paraId="2716954E" w14:textId="77777777" w:rsidR="00007E38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286AA050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2 780,9</w:t>
            </w:r>
          </w:p>
        </w:tc>
      </w:tr>
      <w:tr w:rsidR="00007E38" w:rsidRPr="00132EB8" w14:paraId="7DF995D6" w14:textId="77777777" w:rsidTr="00007E38">
        <w:trPr>
          <w:cantSplit/>
          <w:trHeight w:val="448"/>
          <w:jc w:val="center"/>
        </w:trPr>
        <w:tc>
          <w:tcPr>
            <w:tcW w:w="5671" w:type="dxa"/>
            <w:gridSpan w:val="4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A6320F" w14:textId="77777777" w:rsidR="00007E38" w:rsidRPr="00132EB8" w:rsidRDefault="00007E38" w:rsidP="00B602D6">
            <w:pPr>
              <w:pStyle w:val="FORMATTEX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DB4E14" w14:textId="77777777" w:rsidR="00007E38" w:rsidRPr="00132EB8" w:rsidRDefault="00007E38" w:rsidP="00B602D6">
            <w:pPr>
              <w:pStyle w:val="FORMATTEXT"/>
              <w:ind w:left="-147" w:right="-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D4F2D01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9 179,8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17E741A" w14:textId="77777777" w:rsidR="00007E38" w:rsidRPr="00963EA9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21 832</w:t>
            </w:r>
            <w:r w:rsidRPr="00963EA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B38E349" w14:textId="77777777" w:rsidR="00007E38" w:rsidRPr="00BC09E3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12 782,1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0743931" w14:textId="77777777" w:rsidR="00007E38" w:rsidRPr="00BC09E3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15 456,0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5C2E630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18 295,8</w:t>
            </w:r>
          </w:p>
        </w:tc>
        <w:tc>
          <w:tcPr>
            <w:tcW w:w="992" w:type="dxa"/>
            <w:vAlign w:val="center"/>
          </w:tcPr>
          <w:p w14:paraId="0105B408" w14:textId="77777777" w:rsidR="00007E38" w:rsidRPr="005553DF" w:rsidRDefault="00007E38" w:rsidP="00B602D6">
            <w:pPr>
              <w:pStyle w:val="FORMATTEXT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11 350,9</w:t>
            </w:r>
          </w:p>
        </w:tc>
        <w:tc>
          <w:tcPr>
            <w:tcW w:w="993" w:type="dxa"/>
            <w:vAlign w:val="center"/>
          </w:tcPr>
          <w:p w14:paraId="52D83C4B" w14:textId="77777777" w:rsidR="00007E38" w:rsidRDefault="00007E38" w:rsidP="00B602D6">
            <w:pPr>
              <w:pStyle w:val="FORMATTEXT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11 242,5</w:t>
            </w:r>
          </w:p>
        </w:tc>
        <w:tc>
          <w:tcPr>
            <w:tcW w:w="1276" w:type="dxa"/>
            <w:vAlign w:val="center"/>
          </w:tcPr>
          <w:p w14:paraId="4C8DFB96" w14:textId="77777777" w:rsidR="00007E38" w:rsidRPr="00F506FE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44A40">
              <w:rPr>
                <w:rFonts w:ascii="Times New Roman" w:hAnsi="Times New Roman" w:cs="Times New Roman"/>
                <w:sz w:val="22"/>
                <w:szCs w:val="22"/>
              </w:rPr>
              <w:t>100 139,7</w:t>
            </w:r>
          </w:p>
        </w:tc>
      </w:tr>
      <w:tr w:rsidR="00007E38" w:rsidRPr="00132EB8" w14:paraId="2A3BA1AA" w14:textId="77777777" w:rsidTr="00007E38">
        <w:trPr>
          <w:cantSplit/>
          <w:trHeight w:val="401"/>
          <w:jc w:val="center"/>
        </w:trPr>
        <w:tc>
          <w:tcPr>
            <w:tcW w:w="5671" w:type="dxa"/>
            <w:gridSpan w:val="4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F6259B" w14:textId="77777777" w:rsidR="00007E38" w:rsidRPr="00132EB8" w:rsidRDefault="00007E38" w:rsidP="00B602D6">
            <w:pPr>
              <w:pStyle w:val="FORMATTEX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0D96AF" w14:textId="77777777" w:rsidR="00007E38" w:rsidRPr="00132EB8" w:rsidRDefault="00007E38" w:rsidP="00B602D6">
            <w:pPr>
              <w:pStyle w:val="FORMATTEXT"/>
              <w:ind w:left="-147" w:right="-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45A764B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3 654,5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D78CFFF" w14:textId="77777777" w:rsidR="00007E38" w:rsidRPr="005C1EEE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2 855,2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ED04C51" w14:textId="77777777" w:rsidR="00007E38" w:rsidRPr="002C04CD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4 754,5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80CA1BB" w14:textId="77777777" w:rsidR="00007E38" w:rsidRPr="00154252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6 660,6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7A568C4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5 217,7</w:t>
            </w:r>
          </w:p>
        </w:tc>
        <w:tc>
          <w:tcPr>
            <w:tcW w:w="992" w:type="dxa"/>
            <w:vAlign w:val="center"/>
          </w:tcPr>
          <w:p w14:paraId="3FB0D4FC" w14:textId="77777777" w:rsidR="00007E38" w:rsidRPr="005553DF" w:rsidRDefault="00007E38" w:rsidP="00B602D6">
            <w:pPr>
              <w:pStyle w:val="FORMATTEXT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3 891,4</w:t>
            </w:r>
          </w:p>
        </w:tc>
        <w:tc>
          <w:tcPr>
            <w:tcW w:w="993" w:type="dxa"/>
            <w:vAlign w:val="center"/>
          </w:tcPr>
          <w:p w14:paraId="7DE7A0B5" w14:textId="77777777" w:rsidR="00007E38" w:rsidRDefault="00007E38" w:rsidP="00B602D6">
            <w:pPr>
              <w:pStyle w:val="FORMATTEXT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3 861,1</w:t>
            </w:r>
          </w:p>
        </w:tc>
        <w:tc>
          <w:tcPr>
            <w:tcW w:w="1276" w:type="dxa"/>
            <w:vAlign w:val="center"/>
          </w:tcPr>
          <w:p w14:paraId="3A0D45CD" w14:textId="77777777" w:rsidR="00007E38" w:rsidRPr="00F506FE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B1484">
              <w:rPr>
                <w:rFonts w:ascii="Times New Roman" w:hAnsi="Times New Roman" w:cs="Times New Roman"/>
                <w:sz w:val="22"/>
                <w:szCs w:val="22"/>
              </w:rPr>
              <w:t>30 895,0</w:t>
            </w:r>
          </w:p>
        </w:tc>
      </w:tr>
      <w:tr w:rsidR="00007E38" w:rsidRPr="00132EB8" w14:paraId="6C28E818" w14:textId="77777777" w:rsidTr="00007E38">
        <w:trPr>
          <w:cantSplit/>
          <w:trHeight w:val="20"/>
          <w:jc w:val="center"/>
        </w:trPr>
        <w:tc>
          <w:tcPr>
            <w:tcW w:w="5671" w:type="dxa"/>
            <w:gridSpan w:val="4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B5C894" w14:textId="77777777" w:rsidR="00007E38" w:rsidRDefault="00007E38" w:rsidP="00B602D6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74DCBD17" w14:textId="77777777" w:rsidR="00007E38" w:rsidRPr="00604E15" w:rsidRDefault="00007E38" w:rsidP="00B602D6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4"/>
              </w:rPr>
            </w:pPr>
            <w:r w:rsidRPr="004048A7">
              <w:rPr>
                <w:szCs w:val="24"/>
              </w:rPr>
              <w:t xml:space="preserve">Подпрограмма 1 «Развитие </w:t>
            </w:r>
            <w:r>
              <w:rPr>
                <w:szCs w:val="24"/>
              </w:rPr>
              <w:t xml:space="preserve">сельского хозяйства, пищевой и перерабатывающей промышленности Балахнинского муниципального </w:t>
            </w:r>
            <w:r>
              <w:rPr>
                <w:szCs w:val="24"/>
              </w:rPr>
              <w:lastRenderedPageBreak/>
              <w:t>округа Нижегородской области</w:t>
            </w:r>
            <w:r w:rsidRPr="004048A7">
              <w:rPr>
                <w:szCs w:val="24"/>
              </w:rPr>
              <w:t>»</w:t>
            </w:r>
          </w:p>
          <w:p w14:paraId="534F07B3" w14:textId="77777777" w:rsidR="00007E38" w:rsidRPr="00132EB8" w:rsidRDefault="00007E38" w:rsidP="00B602D6">
            <w:pPr>
              <w:pStyle w:val="FORMATTEX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E7510B" w14:textId="77777777" w:rsidR="00007E38" w:rsidRPr="00132EB8" w:rsidRDefault="00007E38" w:rsidP="00B602D6">
            <w:pPr>
              <w:pStyle w:val="FORMATTEXT"/>
              <w:ind w:left="-147" w:right="-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A1CE5DE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10 301,6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1AB4B72" w14:textId="77777777" w:rsidR="00007E38" w:rsidRPr="00724D27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21 854,5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37A0711" w14:textId="77777777" w:rsidR="00007E38" w:rsidRPr="002C04CD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13 651,1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B6DE8EC" w14:textId="77777777" w:rsidR="00007E38" w:rsidRPr="002F2E9D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20 484,4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28D8619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21 662,5</w:t>
            </w:r>
          </w:p>
        </w:tc>
        <w:tc>
          <w:tcPr>
            <w:tcW w:w="992" w:type="dxa"/>
            <w:vAlign w:val="center"/>
          </w:tcPr>
          <w:p w14:paraId="0A5E10D4" w14:textId="77777777" w:rsidR="00007E38" w:rsidRPr="005553DF" w:rsidRDefault="00007E38" w:rsidP="00B602D6">
            <w:pPr>
              <w:pStyle w:val="FORMATTEXT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15 242,3</w:t>
            </w:r>
          </w:p>
        </w:tc>
        <w:tc>
          <w:tcPr>
            <w:tcW w:w="993" w:type="dxa"/>
            <w:vAlign w:val="center"/>
          </w:tcPr>
          <w:p w14:paraId="55B83AC8" w14:textId="77777777" w:rsidR="00007E38" w:rsidRDefault="00007E38" w:rsidP="00B602D6">
            <w:pPr>
              <w:pStyle w:val="FORMATTEXT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15 103,6</w:t>
            </w:r>
          </w:p>
        </w:tc>
        <w:tc>
          <w:tcPr>
            <w:tcW w:w="1276" w:type="dxa"/>
            <w:vAlign w:val="center"/>
          </w:tcPr>
          <w:p w14:paraId="17B3EA1C" w14:textId="77777777" w:rsidR="00007E38" w:rsidRPr="00136D14" w:rsidRDefault="00007E38" w:rsidP="00B602D6">
            <w:pPr>
              <w:pStyle w:val="FORMATTEXT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118 300,0</w:t>
            </w:r>
          </w:p>
        </w:tc>
      </w:tr>
      <w:tr w:rsidR="00007E38" w:rsidRPr="00132EB8" w14:paraId="1424CE1A" w14:textId="77777777" w:rsidTr="00007E38">
        <w:trPr>
          <w:cantSplit/>
          <w:trHeight w:val="448"/>
          <w:jc w:val="center"/>
        </w:trPr>
        <w:tc>
          <w:tcPr>
            <w:tcW w:w="5671" w:type="dxa"/>
            <w:gridSpan w:val="4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5CDC33" w14:textId="77777777" w:rsidR="00007E38" w:rsidRDefault="00007E38" w:rsidP="00B602D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</w:tcPr>
          <w:p w14:paraId="1D78778E" w14:textId="77777777" w:rsidR="00007E3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318F5323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275234E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2D84D04" w14:textId="77777777" w:rsidR="00007E38" w:rsidRPr="00F7756A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F0F5895" w14:textId="77777777" w:rsidR="00007E38" w:rsidRPr="00963EA9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AC64CEF" w14:textId="77777777" w:rsidR="00007E38" w:rsidRPr="00963EA9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4822997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14:paraId="40826B9C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14:paraId="66670CEC" w14:textId="77777777" w:rsidR="00007E38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1A679DFE" w14:textId="77777777" w:rsidR="00007E38" w:rsidRPr="005553DF" w:rsidRDefault="00007E38" w:rsidP="00B602D6">
            <w:pPr>
              <w:pStyle w:val="FORMATTEXT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</w:tr>
      <w:tr w:rsidR="00007E38" w:rsidRPr="00132EB8" w14:paraId="375BA2F8" w14:textId="77777777" w:rsidTr="00007E38">
        <w:trPr>
          <w:cantSplit/>
          <w:trHeight w:val="448"/>
          <w:jc w:val="center"/>
        </w:trPr>
        <w:tc>
          <w:tcPr>
            <w:tcW w:w="5671" w:type="dxa"/>
            <w:gridSpan w:val="4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037118" w14:textId="77777777" w:rsidR="00007E38" w:rsidRDefault="00007E38" w:rsidP="00B602D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</w:tcPr>
          <w:p w14:paraId="161681A9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878DEFF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6 647,1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00FDC17" w14:textId="77777777" w:rsidR="00007E38" w:rsidRPr="00F7756A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8 999</w:t>
            </w: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B7B3726" w14:textId="77777777" w:rsidR="00007E38" w:rsidRPr="002C04CD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8 847,6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0FF69A6" w14:textId="77777777" w:rsidR="00007E38" w:rsidRPr="0015733E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13 823,8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184CBAA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16 444,8</w:t>
            </w:r>
          </w:p>
        </w:tc>
        <w:tc>
          <w:tcPr>
            <w:tcW w:w="992" w:type="dxa"/>
            <w:vAlign w:val="center"/>
          </w:tcPr>
          <w:p w14:paraId="4E8601BD" w14:textId="77777777" w:rsidR="00007E38" w:rsidRPr="005553DF" w:rsidRDefault="00007E38" w:rsidP="00B602D6">
            <w:pPr>
              <w:pStyle w:val="FORMATTEXT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11 350,9</w:t>
            </w:r>
          </w:p>
        </w:tc>
        <w:tc>
          <w:tcPr>
            <w:tcW w:w="993" w:type="dxa"/>
            <w:vAlign w:val="center"/>
          </w:tcPr>
          <w:p w14:paraId="05FD865B" w14:textId="77777777" w:rsidR="00007E38" w:rsidRDefault="00007E38" w:rsidP="00B602D6">
            <w:pPr>
              <w:pStyle w:val="FORMATTEXT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11 242,5</w:t>
            </w:r>
          </w:p>
        </w:tc>
        <w:tc>
          <w:tcPr>
            <w:tcW w:w="1276" w:type="dxa"/>
            <w:vAlign w:val="center"/>
          </w:tcPr>
          <w:p w14:paraId="6A180A9A" w14:textId="77777777" w:rsidR="00007E38" w:rsidRPr="00136D14" w:rsidRDefault="00007E38" w:rsidP="00B602D6">
            <w:pPr>
              <w:pStyle w:val="FORMATTEXT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87 356,0</w:t>
            </w:r>
          </w:p>
        </w:tc>
      </w:tr>
      <w:tr w:rsidR="00007E38" w:rsidRPr="00132EB8" w14:paraId="171E6DD8" w14:textId="77777777" w:rsidTr="00007E38">
        <w:trPr>
          <w:cantSplit/>
          <w:trHeight w:val="448"/>
          <w:jc w:val="center"/>
        </w:trPr>
        <w:tc>
          <w:tcPr>
            <w:tcW w:w="5671" w:type="dxa"/>
            <w:gridSpan w:val="4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87C295" w14:textId="77777777" w:rsidR="00007E38" w:rsidRDefault="00007E38" w:rsidP="00B602D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</w:tcPr>
          <w:p w14:paraId="6040BAB3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E47466F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3 654,5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F65EF41" w14:textId="77777777" w:rsidR="00007E38" w:rsidRPr="00022EC9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2 855,2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4989624" w14:textId="77777777" w:rsidR="00007E38" w:rsidRPr="002C04CD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4 754,5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CC48A90" w14:textId="77777777" w:rsidR="00007E38" w:rsidRPr="00FE25E7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6 660,6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B04ABF3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5 217,7</w:t>
            </w:r>
          </w:p>
        </w:tc>
        <w:tc>
          <w:tcPr>
            <w:tcW w:w="992" w:type="dxa"/>
            <w:vAlign w:val="center"/>
          </w:tcPr>
          <w:p w14:paraId="0D456A03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3 891,4</w:t>
            </w:r>
          </w:p>
        </w:tc>
        <w:tc>
          <w:tcPr>
            <w:tcW w:w="993" w:type="dxa"/>
            <w:vAlign w:val="center"/>
          </w:tcPr>
          <w:p w14:paraId="3B00BBAC" w14:textId="77777777" w:rsidR="00007E38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3 861,1</w:t>
            </w:r>
          </w:p>
        </w:tc>
        <w:tc>
          <w:tcPr>
            <w:tcW w:w="1276" w:type="dxa"/>
            <w:vAlign w:val="center"/>
          </w:tcPr>
          <w:p w14:paraId="262C935F" w14:textId="77777777" w:rsidR="00007E38" w:rsidRPr="00022EC9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30 895,0</w:t>
            </w:r>
          </w:p>
        </w:tc>
      </w:tr>
      <w:tr w:rsidR="00007E38" w:rsidRPr="00132EB8" w14:paraId="0EF01000" w14:textId="77777777" w:rsidTr="00007E38">
        <w:trPr>
          <w:cantSplit/>
          <w:trHeight w:val="20"/>
          <w:jc w:val="center"/>
        </w:trPr>
        <w:tc>
          <w:tcPr>
            <w:tcW w:w="851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568B224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</w:t>
            </w:r>
          </w:p>
        </w:tc>
        <w:tc>
          <w:tcPr>
            <w:tcW w:w="1559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86CB2C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отраслей агропромышленного комплекса, </w:t>
            </w:r>
          </w:p>
          <w:p w14:paraId="7A2D2462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</w:tc>
        <w:tc>
          <w:tcPr>
            <w:tcW w:w="1417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D9B5CB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14:paraId="2B1FFFB1" w14:textId="77777777" w:rsidR="00007E38" w:rsidRPr="00132EB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годы</w:t>
            </w:r>
          </w:p>
        </w:tc>
        <w:tc>
          <w:tcPr>
            <w:tcW w:w="1844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A10611" w14:textId="77777777" w:rsidR="00007E38" w:rsidRPr="00132EB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СХ И ПР</w:t>
            </w:r>
          </w:p>
        </w:tc>
        <w:tc>
          <w:tcPr>
            <w:tcW w:w="1417" w:type="dxa"/>
          </w:tcPr>
          <w:p w14:paraId="0D7268B6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927B9DF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8 863,7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412A337" w14:textId="77777777" w:rsidR="00007E38" w:rsidRPr="005D396C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6 879,0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A0C2A8E" w14:textId="77777777" w:rsidR="00007E38" w:rsidRPr="003933AD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12 463,5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FC95E8F" w14:textId="77777777" w:rsidR="00007E38" w:rsidRPr="003933AD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16 859,6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B3D46AE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13 983,3</w:t>
            </w:r>
          </w:p>
        </w:tc>
        <w:tc>
          <w:tcPr>
            <w:tcW w:w="992" w:type="dxa"/>
            <w:vAlign w:val="center"/>
          </w:tcPr>
          <w:p w14:paraId="48CD3390" w14:textId="77777777" w:rsidR="00007E38" w:rsidRPr="005553DF" w:rsidRDefault="00007E38" w:rsidP="00B602D6">
            <w:pPr>
              <w:pStyle w:val="FORMATTEXT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13 237,3</w:t>
            </w:r>
          </w:p>
        </w:tc>
        <w:tc>
          <w:tcPr>
            <w:tcW w:w="993" w:type="dxa"/>
            <w:vAlign w:val="center"/>
          </w:tcPr>
          <w:p w14:paraId="033FF78E" w14:textId="77777777" w:rsidR="00007E38" w:rsidRDefault="00007E38" w:rsidP="00B602D6">
            <w:pPr>
              <w:pStyle w:val="FORMATTEXT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13 255,1</w:t>
            </w:r>
          </w:p>
        </w:tc>
        <w:tc>
          <w:tcPr>
            <w:tcW w:w="1276" w:type="dxa"/>
            <w:vAlign w:val="center"/>
          </w:tcPr>
          <w:p w14:paraId="4808A6B4" w14:textId="77777777" w:rsidR="00007E38" w:rsidRPr="005D396C" w:rsidRDefault="00007E38" w:rsidP="00B602D6">
            <w:pPr>
              <w:pStyle w:val="FORMATTEXT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85 541,5</w:t>
            </w:r>
          </w:p>
        </w:tc>
      </w:tr>
      <w:tr w:rsidR="00007E38" w:rsidRPr="00132EB8" w14:paraId="7AF9467E" w14:textId="77777777" w:rsidTr="00007E38">
        <w:trPr>
          <w:cantSplit/>
          <w:trHeight w:val="448"/>
          <w:jc w:val="center"/>
        </w:trPr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A29ADB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1B88A5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55E78D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A0DC3F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2E366E" w14:textId="77777777" w:rsidR="00007E3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41EACFC2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8312F5A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1F2736D" w14:textId="77777777" w:rsidR="00007E38" w:rsidRPr="00F7756A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D42ED60" w14:textId="77777777" w:rsidR="00007E38" w:rsidRPr="00963EA9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B992802" w14:textId="77777777" w:rsidR="00007E38" w:rsidRPr="00963EA9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DA0AE0B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14:paraId="3841A341" w14:textId="77777777" w:rsidR="00007E38" w:rsidRPr="005553DF" w:rsidRDefault="00007E38" w:rsidP="00B602D6">
            <w:pPr>
              <w:pStyle w:val="FORMATTEXT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14:paraId="4920C47D" w14:textId="77777777" w:rsidR="00007E38" w:rsidRDefault="00007E38" w:rsidP="00B602D6">
            <w:pPr>
              <w:pStyle w:val="FORMATTEXT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091EBB04" w14:textId="77777777" w:rsidR="00007E38" w:rsidRPr="005553DF" w:rsidRDefault="00007E38" w:rsidP="00B602D6">
            <w:pPr>
              <w:pStyle w:val="FORMATTEXT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07E38" w:rsidRPr="00132EB8" w14:paraId="564E6C3E" w14:textId="77777777" w:rsidTr="00007E38">
        <w:trPr>
          <w:cantSplit/>
          <w:trHeight w:val="448"/>
          <w:jc w:val="center"/>
        </w:trPr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1238E6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1DA365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1263B5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880713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842218" w14:textId="77777777" w:rsidR="00007E3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271CC36B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581AB67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5 209,2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A99457E" w14:textId="77777777" w:rsidR="00007E38" w:rsidRPr="00F7756A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4 023,8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50BB9A8" w14:textId="77777777" w:rsidR="00007E38" w:rsidRPr="002B656D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7 709,0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DDE356D" w14:textId="77777777" w:rsidR="00007E38" w:rsidRPr="002B656D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10 199,0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0B476CF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8 765,6</w:t>
            </w:r>
          </w:p>
        </w:tc>
        <w:tc>
          <w:tcPr>
            <w:tcW w:w="992" w:type="dxa"/>
            <w:vAlign w:val="center"/>
          </w:tcPr>
          <w:p w14:paraId="763E9F5D" w14:textId="77777777" w:rsidR="00007E38" w:rsidRPr="005553DF" w:rsidRDefault="00007E38" w:rsidP="00B602D6">
            <w:pPr>
              <w:pStyle w:val="FORMATTEXT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9 345,9</w:t>
            </w:r>
          </w:p>
        </w:tc>
        <w:tc>
          <w:tcPr>
            <w:tcW w:w="993" w:type="dxa"/>
            <w:vAlign w:val="center"/>
          </w:tcPr>
          <w:p w14:paraId="5B74AD84" w14:textId="77777777" w:rsidR="00007E38" w:rsidRDefault="00007E38" w:rsidP="00B602D6">
            <w:pPr>
              <w:pStyle w:val="FORMATTEXT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9 394,0</w:t>
            </w:r>
          </w:p>
        </w:tc>
        <w:tc>
          <w:tcPr>
            <w:tcW w:w="1276" w:type="dxa"/>
            <w:vAlign w:val="center"/>
          </w:tcPr>
          <w:p w14:paraId="26318F2D" w14:textId="77777777" w:rsidR="00007E38" w:rsidRPr="00136D14" w:rsidRDefault="00007E38" w:rsidP="00B602D6">
            <w:pPr>
              <w:pStyle w:val="FORMATTEXT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54 646,5</w:t>
            </w:r>
          </w:p>
        </w:tc>
      </w:tr>
      <w:tr w:rsidR="00007E38" w:rsidRPr="00132EB8" w14:paraId="084EB29E" w14:textId="77777777" w:rsidTr="00007E38">
        <w:trPr>
          <w:cantSplit/>
          <w:trHeight w:val="448"/>
          <w:jc w:val="center"/>
        </w:trPr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9B5786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7970B7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E60FCC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F8CD90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F2FFF3" w14:textId="77777777" w:rsidR="00007E3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58520A2F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E5D7F1F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3 654,5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3E29E21" w14:textId="77777777" w:rsidR="00007E38" w:rsidRPr="005D396C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2 855,2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7D937F8" w14:textId="77777777" w:rsidR="00007E38" w:rsidRPr="002C04CD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4 754,5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3451916" w14:textId="77777777" w:rsidR="00007E38" w:rsidRPr="002B656D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6 660,6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CE01B5C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5 217,7</w:t>
            </w:r>
          </w:p>
        </w:tc>
        <w:tc>
          <w:tcPr>
            <w:tcW w:w="992" w:type="dxa"/>
            <w:vAlign w:val="center"/>
          </w:tcPr>
          <w:p w14:paraId="1C86855F" w14:textId="77777777" w:rsidR="00007E38" w:rsidRPr="005553DF" w:rsidRDefault="00007E38" w:rsidP="00B602D6">
            <w:pPr>
              <w:pStyle w:val="FORMATTEXT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3 891,4</w:t>
            </w:r>
          </w:p>
        </w:tc>
        <w:tc>
          <w:tcPr>
            <w:tcW w:w="993" w:type="dxa"/>
            <w:vAlign w:val="center"/>
          </w:tcPr>
          <w:p w14:paraId="6FB74508" w14:textId="77777777" w:rsidR="00007E38" w:rsidRDefault="00007E38" w:rsidP="00B602D6">
            <w:pPr>
              <w:pStyle w:val="FORMATTEXT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3 861,1</w:t>
            </w:r>
          </w:p>
        </w:tc>
        <w:tc>
          <w:tcPr>
            <w:tcW w:w="1276" w:type="dxa"/>
            <w:vAlign w:val="center"/>
          </w:tcPr>
          <w:p w14:paraId="64E03499" w14:textId="77777777" w:rsidR="00007E38" w:rsidRPr="005D396C" w:rsidRDefault="00007E38" w:rsidP="00B602D6">
            <w:pPr>
              <w:pStyle w:val="FORMATTEXT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30 895,0</w:t>
            </w:r>
          </w:p>
        </w:tc>
      </w:tr>
      <w:tr w:rsidR="00007E38" w:rsidRPr="00132EB8" w14:paraId="5A757141" w14:textId="77777777" w:rsidTr="00007E38">
        <w:trPr>
          <w:cantSplit/>
          <w:trHeight w:val="20"/>
          <w:jc w:val="center"/>
        </w:trPr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27137E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3962D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417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45082E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14:paraId="4F57794B" w14:textId="77777777" w:rsidR="00007E38" w:rsidRPr="00132EB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годы</w:t>
            </w:r>
          </w:p>
        </w:tc>
        <w:tc>
          <w:tcPr>
            <w:tcW w:w="1844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D50F01" w14:textId="77777777" w:rsidR="00007E38" w:rsidRPr="00132EB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СХ И ПР</w:t>
            </w:r>
          </w:p>
        </w:tc>
        <w:tc>
          <w:tcPr>
            <w:tcW w:w="1417" w:type="dxa"/>
          </w:tcPr>
          <w:p w14:paraId="2DAD949F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72B69E1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2 182,7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789DFF0" w14:textId="77777777" w:rsidR="00007E38" w:rsidRPr="005D396C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133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F60D61F" w14:textId="77777777" w:rsidR="00007E38" w:rsidRPr="00B5524C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3 280,8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1035E99" w14:textId="77777777" w:rsidR="00007E38" w:rsidRPr="00B5524C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5 158,4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950C650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2 474,7</w:t>
            </w:r>
          </w:p>
        </w:tc>
        <w:tc>
          <w:tcPr>
            <w:tcW w:w="992" w:type="dxa"/>
            <w:vAlign w:val="center"/>
          </w:tcPr>
          <w:p w14:paraId="4AD49D6A" w14:textId="77777777" w:rsidR="00007E38" w:rsidRPr="005553DF" w:rsidRDefault="00007E38" w:rsidP="00B602D6">
            <w:pPr>
              <w:pStyle w:val="FORMATTEXT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3 683,2</w:t>
            </w:r>
          </w:p>
        </w:tc>
        <w:tc>
          <w:tcPr>
            <w:tcW w:w="993" w:type="dxa"/>
          </w:tcPr>
          <w:p w14:paraId="59A7C7BE" w14:textId="77777777" w:rsidR="00007E38" w:rsidRDefault="00007E38" w:rsidP="00B602D6">
            <w:pPr>
              <w:pStyle w:val="FORMATTEXT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3 709,3</w:t>
            </w:r>
          </w:p>
        </w:tc>
        <w:tc>
          <w:tcPr>
            <w:tcW w:w="1276" w:type="dxa"/>
            <w:vAlign w:val="center"/>
          </w:tcPr>
          <w:p w14:paraId="14A6B4DE" w14:textId="77777777" w:rsidR="00007E38" w:rsidRPr="006963AA" w:rsidRDefault="00007E38" w:rsidP="00B602D6">
            <w:pPr>
              <w:pStyle w:val="FORMATTEXT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22 622,9</w:t>
            </w:r>
          </w:p>
        </w:tc>
      </w:tr>
      <w:tr w:rsidR="00007E38" w:rsidRPr="00132EB8" w14:paraId="2CCDD816" w14:textId="77777777" w:rsidTr="00007E38">
        <w:trPr>
          <w:cantSplit/>
          <w:trHeight w:val="20"/>
          <w:jc w:val="center"/>
        </w:trPr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86A4D3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6E272A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E16167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62A2E2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0F723F" w14:textId="77777777" w:rsidR="00007E3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4D9EB2ED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C431858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509D78A" w14:textId="77777777" w:rsidR="00007E38" w:rsidRPr="00F7756A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59E8E5E" w14:textId="77777777" w:rsidR="00007E38" w:rsidRPr="00F7756A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EC87FB2" w14:textId="77777777" w:rsidR="00007E38" w:rsidRPr="00F7756A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CD79773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14:paraId="45D9CAB4" w14:textId="77777777" w:rsidR="00007E38" w:rsidRPr="005553DF" w:rsidRDefault="00007E38" w:rsidP="00B602D6">
            <w:pPr>
              <w:pStyle w:val="FORMATTEXT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14:paraId="4F423082" w14:textId="77777777" w:rsidR="00007E38" w:rsidRPr="005553DF" w:rsidRDefault="00007E38" w:rsidP="00B602D6">
            <w:pPr>
              <w:pStyle w:val="FORMATTEXT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394BD241" w14:textId="77777777" w:rsidR="00007E38" w:rsidRPr="005553DF" w:rsidRDefault="00007E38" w:rsidP="00B602D6">
            <w:pPr>
              <w:pStyle w:val="FORMATTEXT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07E38" w:rsidRPr="00132EB8" w14:paraId="1BA57A96" w14:textId="77777777" w:rsidTr="00007E38">
        <w:trPr>
          <w:cantSplit/>
          <w:trHeight w:val="20"/>
          <w:jc w:val="center"/>
        </w:trPr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E7A0FA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17809F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AE1985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15E148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703217" w14:textId="77777777" w:rsidR="00007E3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14:paraId="4B3E7944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6BF0889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9B739A6" w14:textId="77777777" w:rsidR="00007E38" w:rsidRPr="005D396C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226,1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52B72E3" w14:textId="77777777" w:rsidR="00007E38" w:rsidRPr="006963AA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1 321,3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EE369A5" w14:textId="77777777" w:rsidR="00007E38" w:rsidRPr="00525DF4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2 606,9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558D076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1 224,9</w:t>
            </w:r>
          </w:p>
        </w:tc>
        <w:tc>
          <w:tcPr>
            <w:tcW w:w="992" w:type="dxa"/>
            <w:vAlign w:val="center"/>
          </w:tcPr>
          <w:p w14:paraId="3B41F976" w14:textId="77777777" w:rsidR="00007E38" w:rsidRPr="005553DF" w:rsidRDefault="00007E38" w:rsidP="00B602D6">
            <w:pPr>
              <w:pStyle w:val="FORMATTEXT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2 412,6</w:t>
            </w:r>
          </w:p>
        </w:tc>
        <w:tc>
          <w:tcPr>
            <w:tcW w:w="993" w:type="dxa"/>
            <w:vAlign w:val="center"/>
          </w:tcPr>
          <w:p w14:paraId="6D0BFF5A" w14:textId="77777777" w:rsidR="00007E38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2 469,0</w:t>
            </w:r>
          </w:p>
        </w:tc>
        <w:tc>
          <w:tcPr>
            <w:tcW w:w="1276" w:type="dxa"/>
            <w:vAlign w:val="center"/>
          </w:tcPr>
          <w:p w14:paraId="00501796" w14:textId="77777777" w:rsidR="00007E38" w:rsidRPr="005D396C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12 259,8</w:t>
            </w:r>
          </w:p>
        </w:tc>
      </w:tr>
      <w:tr w:rsidR="00007E38" w:rsidRPr="00132EB8" w14:paraId="4C341006" w14:textId="77777777" w:rsidTr="00007E38">
        <w:trPr>
          <w:cantSplit/>
          <w:trHeight w:val="20"/>
          <w:jc w:val="center"/>
        </w:trPr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5C7C99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24D2F9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BE68AF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C2CD53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4BDB7E" w14:textId="77777777" w:rsidR="00007E38" w:rsidRDefault="00007E38" w:rsidP="00B602D6">
            <w:pPr>
              <w:pStyle w:val="FORMATTEXT"/>
              <w:ind w:left="-147" w:right="-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503051A8" w14:textId="77777777" w:rsidR="00007E38" w:rsidRPr="00132EB8" w:rsidRDefault="00007E38" w:rsidP="00B602D6">
            <w:pPr>
              <w:pStyle w:val="FORMATTEXT"/>
              <w:ind w:left="-147" w:right="-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8B96E8C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1 183,7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CD2ECDE" w14:textId="77777777" w:rsidR="00007E38" w:rsidRPr="00F7756A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907</w:t>
            </w: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2D5CBBA" w14:textId="77777777" w:rsidR="00007E38" w:rsidRPr="006963AA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1 959,5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EF5788F" w14:textId="77777777" w:rsidR="00007E38" w:rsidRPr="005A1524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2 551,5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A1EE58F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1 249,8</w:t>
            </w:r>
          </w:p>
        </w:tc>
        <w:tc>
          <w:tcPr>
            <w:tcW w:w="992" w:type="dxa"/>
            <w:vAlign w:val="center"/>
          </w:tcPr>
          <w:p w14:paraId="4E597019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1 270,6</w:t>
            </w:r>
          </w:p>
        </w:tc>
        <w:tc>
          <w:tcPr>
            <w:tcW w:w="993" w:type="dxa"/>
            <w:vAlign w:val="center"/>
          </w:tcPr>
          <w:p w14:paraId="582E3E0E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1 240,3</w:t>
            </w:r>
          </w:p>
        </w:tc>
        <w:tc>
          <w:tcPr>
            <w:tcW w:w="1276" w:type="dxa"/>
            <w:vAlign w:val="center"/>
          </w:tcPr>
          <w:p w14:paraId="010F8A2A" w14:textId="77777777" w:rsidR="00007E38" w:rsidRPr="00D9271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10 363,1</w:t>
            </w:r>
          </w:p>
        </w:tc>
      </w:tr>
      <w:tr w:rsidR="00007E38" w:rsidRPr="00132EB8" w14:paraId="1EF0C46A" w14:textId="77777777" w:rsidTr="00007E38">
        <w:trPr>
          <w:cantSplit/>
          <w:trHeight w:val="20"/>
          <w:jc w:val="center"/>
        </w:trPr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579AD0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DADA55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 продукции животноводства (субсидирование части затрат)</w:t>
            </w:r>
          </w:p>
        </w:tc>
        <w:tc>
          <w:tcPr>
            <w:tcW w:w="1417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6AE44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</w:t>
            </w:r>
          </w:p>
          <w:p w14:paraId="07885A2C" w14:textId="77777777" w:rsidR="00007E38" w:rsidRPr="00132EB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2027 годы</w:t>
            </w:r>
          </w:p>
        </w:tc>
        <w:tc>
          <w:tcPr>
            <w:tcW w:w="1844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F7FA04" w14:textId="77777777" w:rsidR="00007E38" w:rsidRPr="00132EB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СХ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</w:t>
            </w:r>
          </w:p>
        </w:tc>
        <w:tc>
          <w:tcPr>
            <w:tcW w:w="1417" w:type="dxa"/>
          </w:tcPr>
          <w:p w14:paraId="083F2F7E" w14:textId="77777777" w:rsidR="00007E38" w:rsidRPr="00132EB8" w:rsidRDefault="00007E38" w:rsidP="00B602D6">
            <w:pPr>
              <w:pStyle w:val="FORMATTEXT"/>
              <w:ind w:left="-147" w:right="-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B0DA58C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6 681,0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594F594" w14:textId="77777777" w:rsidR="00007E38" w:rsidRPr="006A1D84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4 745,2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E9E0336" w14:textId="77777777" w:rsidR="00007E38" w:rsidRPr="00EE1D2A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9 182,7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EEDFD4B" w14:textId="77777777" w:rsidR="00007E38" w:rsidRPr="00B1670A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11 701,2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B1AF572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11 508,6</w:t>
            </w:r>
          </w:p>
        </w:tc>
        <w:tc>
          <w:tcPr>
            <w:tcW w:w="992" w:type="dxa"/>
            <w:vAlign w:val="center"/>
          </w:tcPr>
          <w:p w14:paraId="4446F007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9 554,1</w:t>
            </w:r>
          </w:p>
        </w:tc>
        <w:tc>
          <w:tcPr>
            <w:tcW w:w="993" w:type="dxa"/>
          </w:tcPr>
          <w:p w14:paraId="70731FAC" w14:textId="77777777" w:rsidR="00007E38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9 545,8</w:t>
            </w:r>
          </w:p>
        </w:tc>
        <w:tc>
          <w:tcPr>
            <w:tcW w:w="1276" w:type="dxa"/>
            <w:vAlign w:val="center"/>
          </w:tcPr>
          <w:p w14:paraId="0B92EF3E" w14:textId="77777777" w:rsidR="00007E38" w:rsidRPr="006A1D84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62 918,6</w:t>
            </w:r>
          </w:p>
        </w:tc>
      </w:tr>
      <w:tr w:rsidR="00007E38" w:rsidRPr="00132EB8" w14:paraId="5D2AE11B" w14:textId="77777777" w:rsidTr="00007E38">
        <w:trPr>
          <w:cantSplit/>
          <w:trHeight w:val="448"/>
          <w:jc w:val="center"/>
        </w:trPr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ABD467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00283D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14AE89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7899B6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AD89B8" w14:textId="77777777" w:rsidR="00007E38" w:rsidRDefault="00007E38" w:rsidP="00B602D6">
            <w:pPr>
              <w:pStyle w:val="FORMATTEXT"/>
              <w:ind w:left="-147" w:right="-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2A89574C" w14:textId="77777777" w:rsidR="00007E38" w:rsidRPr="00132EB8" w:rsidRDefault="00007E38" w:rsidP="00B602D6">
            <w:pPr>
              <w:pStyle w:val="FORMATTEXT"/>
              <w:ind w:left="-147" w:right="-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1E6D752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FDF6764" w14:textId="77777777" w:rsidR="00007E38" w:rsidRPr="00F7756A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88E31E1" w14:textId="77777777" w:rsidR="00007E38" w:rsidRPr="00F7756A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21C7AAE" w14:textId="77777777" w:rsidR="00007E38" w:rsidRPr="00F7756A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99B1518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14:paraId="6D84EFD1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14:paraId="1FF11B51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7FB1A599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07E38" w:rsidRPr="00132EB8" w14:paraId="3037F909" w14:textId="77777777" w:rsidTr="00007E38">
        <w:trPr>
          <w:cantSplit/>
          <w:trHeight w:val="448"/>
          <w:jc w:val="center"/>
        </w:trPr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0AB2D5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7B700B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862797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A9C4A3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E999EC" w14:textId="77777777" w:rsidR="00007E38" w:rsidRDefault="00007E38" w:rsidP="00B602D6">
            <w:pPr>
              <w:pStyle w:val="FORMATTEXT"/>
              <w:ind w:left="-147" w:right="-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7CC2E479" w14:textId="77777777" w:rsidR="00007E38" w:rsidRPr="00132EB8" w:rsidRDefault="00007E38" w:rsidP="00B602D6">
            <w:pPr>
              <w:pStyle w:val="FORMATTEXT"/>
              <w:ind w:left="-147" w:right="-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BC3EBD1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4 210,2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63AA67E" w14:textId="77777777" w:rsidR="00007E38" w:rsidRPr="00E448D5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2 797,7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311E307" w14:textId="77777777" w:rsidR="00007E38" w:rsidRPr="00BC540E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6 387,7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03F4050" w14:textId="77777777" w:rsidR="00007E38" w:rsidRPr="00BC540E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9CB">
              <w:rPr>
                <w:rFonts w:ascii="Times New Roman" w:hAnsi="Times New Roman" w:cs="Times New Roman"/>
                <w:sz w:val="22"/>
                <w:szCs w:val="22"/>
              </w:rPr>
              <w:t>7 592,1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592FC75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7 540,7</w:t>
            </w:r>
          </w:p>
        </w:tc>
        <w:tc>
          <w:tcPr>
            <w:tcW w:w="992" w:type="dxa"/>
            <w:vAlign w:val="center"/>
          </w:tcPr>
          <w:p w14:paraId="72EBBB3D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6 933,3</w:t>
            </w:r>
          </w:p>
        </w:tc>
        <w:tc>
          <w:tcPr>
            <w:tcW w:w="993" w:type="dxa"/>
            <w:vAlign w:val="center"/>
          </w:tcPr>
          <w:p w14:paraId="587B0FD7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6 925,0</w:t>
            </w:r>
          </w:p>
        </w:tc>
        <w:tc>
          <w:tcPr>
            <w:tcW w:w="1276" w:type="dxa"/>
            <w:vAlign w:val="center"/>
          </w:tcPr>
          <w:p w14:paraId="041B8E8A" w14:textId="77777777" w:rsidR="00007E38" w:rsidRPr="00136D14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42 386,7</w:t>
            </w:r>
          </w:p>
        </w:tc>
      </w:tr>
      <w:tr w:rsidR="00007E38" w:rsidRPr="00132EB8" w14:paraId="2C94C70D" w14:textId="77777777" w:rsidTr="00007E38">
        <w:trPr>
          <w:cantSplit/>
          <w:trHeight w:val="517"/>
          <w:jc w:val="center"/>
        </w:trPr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598AE2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31FE47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F4E580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153524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A49785" w14:textId="77777777" w:rsidR="00007E38" w:rsidRDefault="00007E38" w:rsidP="00B602D6">
            <w:pPr>
              <w:pStyle w:val="FORMATTEXT"/>
              <w:ind w:left="-147" w:right="-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5F55A34E" w14:textId="77777777" w:rsidR="00007E38" w:rsidRPr="00132EB8" w:rsidRDefault="00007E38" w:rsidP="00B602D6">
            <w:pPr>
              <w:pStyle w:val="FORMATTEXT"/>
              <w:ind w:left="-147" w:right="-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366C6F1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2 470,8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8EB0310" w14:textId="77777777" w:rsidR="00007E38" w:rsidRPr="00061E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1 947,5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AE14BDC" w14:textId="77777777" w:rsidR="00007E38" w:rsidRPr="00136D14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2 795,0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02828F7" w14:textId="77777777" w:rsidR="00007E38" w:rsidRPr="00B303BA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4 109,1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FB850E4" w14:textId="77777777" w:rsidR="00007E38" w:rsidRPr="00995959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3 967,9</w:t>
            </w:r>
          </w:p>
        </w:tc>
        <w:tc>
          <w:tcPr>
            <w:tcW w:w="992" w:type="dxa"/>
            <w:vAlign w:val="center"/>
          </w:tcPr>
          <w:p w14:paraId="2D040768" w14:textId="77777777" w:rsidR="00007E38" w:rsidRPr="00995959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2 620,8</w:t>
            </w:r>
          </w:p>
        </w:tc>
        <w:tc>
          <w:tcPr>
            <w:tcW w:w="993" w:type="dxa"/>
            <w:vAlign w:val="center"/>
          </w:tcPr>
          <w:p w14:paraId="0E9CECB0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2 620,8</w:t>
            </w:r>
          </w:p>
        </w:tc>
        <w:tc>
          <w:tcPr>
            <w:tcW w:w="1276" w:type="dxa"/>
            <w:vAlign w:val="center"/>
          </w:tcPr>
          <w:p w14:paraId="3530CF7D" w14:textId="77777777" w:rsidR="00007E38" w:rsidRPr="00B31558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20 531,9</w:t>
            </w:r>
          </w:p>
        </w:tc>
      </w:tr>
      <w:tr w:rsidR="00007E38" w:rsidRPr="00132EB8" w14:paraId="2080A10A" w14:textId="77777777" w:rsidTr="00007E38">
        <w:trPr>
          <w:cantSplit/>
          <w:trHeight w:val="20"/>
          <w:jc w:val="center"/>
        </w:trPr>
        <w:tc>
          <w:tcPr>
            <w:tcW w:w="851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A512FD" w14:textId="77777777" w:rsidR="00007E38" w:rsidRPr="00132EB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1.2.</w:t>
            </w:r>
          </w:p>
        </w:tc>
        <w:tc>
          <w:tcPr>
            <w:tcW w:w="1559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D668DF" w14:textId="77777777" w:rsidR="00007E38" w:rsidRPr="00D92358" w:rsidRDefault="00007E38" w:rsidP="00B602D6">
            <w:pPr>
              <w:autoSpaceDE w:val="0"/>
              <w:autoSpaceDN w:val="0"/>
              <w:adjustRightInd w:val="0"/>
              <w:ind w:left="57"/>
              <w:outlineLvl w:val="6"/>
              <w:rPr>
                <w:bCs/>
                <w:szCs w:val="24"/>
              </w:rPr>
            </w:pPr>
            <w:r w:rsidRPr="00D92358">
              <w:rPr>
                <w:bCs/>
                <w:szCs w:val="24"/>
              </w:rPr>
              <w:t xml:space="preserve">Техническая и </w:t>
            </w:r>
            <w:r>
              <w:rPr>
                <w:bCs/>
                <w:szCs w:val="24"/>
              </w:rPr>
              <w:t xml:space="preserve"> </w:t>
            </w:r>
            <w:r w:rsidRPr="00D92358">
              <w:rPr>
                <w:bCs/>
                <w:szCs w:val="24"/>
              </w:rPr>
              <w:t>технологическая</w:t>
            </w:r>
          </w:p>
          <w:p w14:paraId="4982219B" w14:textId="77777777" w:rsidR="00007E38" w:rsidRPr="00854D47" w:rsidRDefault="00007E38" w:rsidP="00B602D6">
            <w:pPr>
              <w:autoSpaceDE w:val="0"/>
              <w:autoSpaceDN w:val="0"/>
              <w:adjustRightInd w:val="0"/>
              <w:ind w:left="57"/>
              <w:rPr>
                <w:bCs/>
                <w:szCs w:val="24"/>
              </w:rPr>
            </w:pPr>
            <w:proofErr w:type="spellStart"/>
            <w:r w:rsidRPr="00D92358">
              <w:rPr>
                <w:bCs/>
                <w:szCs w:val="24"/>
              </w:rPr>
              <w:t>модер</w:t>
            </w:r>
            <w:r>
              <w:rPr>
                <w:bCs/>
                <w:szCs w:val="24"/>
              </w:rPr>
              <w:t>низацияинновационное</w:t>
            </w:r>
            <w:proofErr w:type="spellEnd"/>
            <w:r>
              <w:rPr>
                <w:bCs/>
                <w:szCs w:val="24"/>
              </w:rPr>
              <w:t xml:space="preserve"> развитие</w:t>
            </w:r>
          </w:p>
        </w:tc>
        <w:tc>
          <w:tcPr>
            <w:tcW w:w="1417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50150C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14:paraId="3B4429C1" w14:textId="77777777" w:rsidR="00007E38" w:rsidRPr="00132EB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годы</w:t>
            </w:r>
          </w:p>
        </w:tc>
        <w:tc>
          <w:tcPr>
            <w:tcW w:w="1844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029406" w14:textId="77777777" w:rsidR="00007E38" w:rsidRPr="00132EB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СХ И ПР</w:t>
            </w:r>
          </w:p>
        </w:tc>
        <w:tc>
          <w:tcPr>
            <w:tcW w:w="1417" w:type="dxa"/>
          </w:tcPr>
          <w:p w14:paraId="1AF58BE4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90457E8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1 437,9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6AD5452" w14:textId="77777777" w:rsidR="00007E38" w:rsidRPr="00F7756A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14 975,5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2889CFE" w14:textId="77777777" w:rsidR="00007E38" w:rsidRPr="00F7756A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1 138,6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DFB6F87" w14:textId="77777777" w:rsidR="00007E38" w:rsidRPr="00F7756A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3 092,8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1F24ACF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7 679,2</w:t>
            </w:r>
          </w:p>
        </w:tc>
        <w:tc>
          <w:tcPr>
            <w:tcW w:w="992" w:type="dxa"/>
            <w:vAlign w:val="center"/>
          </w:tcPr>
          <w:p w14:paraId="572CCCF3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2 005,0</w:t>
            </w:r>
          </w:p>
        </w:tc>
        <w:tc>
          <w:tcPr>
            <w:tcW w:w="993" w:type="dxa"/>
            <w:vAlign w:val="center"/>
          </w:tcPr>
          <w:p w14:paraId="6CBF79BD" w14:textId="77777777" w:rsidR="00007E38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1 848,5</w:t>
            </w:r>
          </w:p>
        </w:tc>
        <w:tc>
          <w:tcPr>
            <w:tcW w:w="1276" w:type="dxa"/>
            <w:vAlign w:val="center"/>
          </w:tcPr>
          <w:p w14:paraId="08AE4458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32 177,5</w:t>
            </w:r>
          </w:p>
        </w:tc>
      </w:tr>
      <w:tr w:rsidR="00007E38" w:rsidRPr="00132EB8" w14:paraId="5E6EAEB8" w14:textId="77777777" w:rsidTr="00007E38">
        <w:trPr>
          <w:cantSplit/>
          <w:trHeight w:val="20"/>
          <w:jc w:val="center"/>
        </w:trPr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AEB189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DD9163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1F5AC9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EA9702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AFCDDD" w14:textId="77777777" w:rsidR="00007E3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14:paraId="22798296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A936C2A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4A95F85" w14:textId="77777777" w:rsidR="00007E38" w:rsidRPr="00F7756A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0C27079" w14:textId="77777777" w:rsidR="00007E38" w:rsidRPr="00F7756A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E618EDF" w14:textId="77777777" w:rsidR="00007E38" w:rsidRPr="00F7756A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FB2F4B3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14:paraId="6F62623F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14:paraId="2C600851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7B2BE7F5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07E38" w:rsidRPr="00132EB8" w14:paraId="1B7EE2F6" w14:textId="77777777" w:rsidTr="00007E38">
        <w:trPr>
          <w:cantSplit/>
          <w:trHeight w:val="448"/>
          <w:jc w:val="center"/>
        </w:trPr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31A77A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F2DCF9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3F447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8F2DFE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E46030" w14:textId="77777777" w:rsidR="00007E3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254ACF1B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1F80517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1 437,9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2E82BBB" w14:textId="77777777" w:rsidR="00007E38" w:rsidRPr="00F7756A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14 975,5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FE27FBE" w14:textId="77777777" w:rsidR="00007E38" w:rsidRPr="00F7756A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1 138,6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F4BA1EC" w14:textId="77777777" w:rsidR="00007E38" w:rsidRPr="00F7756A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3 092,8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38FA4FE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7 679,2</w:t>
            </w:r>
          </w:p>
        </w:tc>
        <w:tc>
          <w:tcPr>
            <w:tcW w:w="992" w:type="dxa"/>
            <w:vAlign w:val="center"/>
          </w:tcPr>
          <w:p w14:paraId="38B957FA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2 005,0</w:t>
            </w:r>
          </w:p>
        </w:tc>
        <w:tc>
          <w:tcPr>
            <w:tcW w:w="993" w:type="dxa"/>
            <w:vAlign w:val="center"/>
          </w:tcPr>
          <w:p w14:paraId="3970D209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1 848,5</w:t>
            </w:r>
          </w:p>
        </w:tc>
        <w:tc>
          <w:tcPr>
            <w:tcW w:w="1276" w:type="dxa"/>
            <w:vAlign w:val="center"/>
          </w:tcPr>
          <w:p w14:paraId="3836704C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32 177,5</w:t>
            </w:r>
          </w:p>
        </w:tc>
      </w:tr>
      <w:tr w:rsidR="00007E38" w:rsidRPr="00132EB8" w14:paraId="45CEB73E" w14:textId="77777777" w:rsidTr="00007E38">
        <w:trPr>
          <w:cantSplit/>
          <w:trHeight w:val="448"/>
          <w:jc w:val="center"/>
        </w:trPr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D5B88D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15FA79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36DA88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6A86CC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C20F75" w14:textId="77777777" w:rsidR="00007E3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30D7E30E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52E6B1F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0D078B3" w14:textId="77777777" w:rsidR="00007E38" w:rsidRPr="00F7756A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8B34F36" w14:textId="77777777" w:rsidR="00007E38" w:rsidRPr="00F7756A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1F27879" w14:textId="77777777" w:rsidR="00007E38" w:rsidRPr="00F7756A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E049A17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14:paraId="51983FEB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14:paraId="58D8F2DC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15E9CF9F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07E38" w:rsidRPr="00132EB8" w14:paraId="3A2CE8B9" w14:textId="77777777" w:rsidTr="00007E38">
        <w:trPr>
          <w:cantSplit/>
          <w:trHeight w:val="20"/>
          <w:jc w:val="center"/>
        </w:trPr>
        <w:tc>
          <w:tcPr>
            <w:tcW w:w="851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588D02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1.3.</w:t>
            </w:r>
          </w:p>
        </w:tc>
        <w:tc>
          <w:tcPr>
            <w:tcW w:w="1559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264425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малых форм хозяйствования и кооперации на сельских территориях</w:t>
            </w:r>
          </w:p>
        </w:tc>
        <w:tc>
          <w:tcPr>
            <w:tcW w:w="1417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10FEAF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14:paraId="60073EBD" w14:textId="77777777" w:rsidR="00007E38" w:rsidRPr="00132EB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годы</w:t>
            </w:r>
          </w:p>
        </w:tc>
        <w:tc>
          <w:tcPr>
            <w:tcW w:w="1844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FEB739" w14:textId="77777777" w:rsidR="00007E38" w:rsidRPr="00132EB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СХ И ПР</w:t>
            </w:r>
          </w:p>
        </w:tc>
        <w:tc>
          <w:tcPr>
            <w:tcW w:w="1417" w:type="dxa"/>
          </w:tcPr>
          <w:p w14:paraId="16C7C207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6B427D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E274E1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AA8972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67AC9C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5C07A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10C5E011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12319431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130ECF21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07E38" w:rsidRPr="00132EB8" w14:paraId="7034AFB7" w14:textId="77777777" w:rsidTr="00007E38">
        <w:trPr>
          <w:cantSplit/>
          <w:trHeight w:val="20"/>
          <w:jc w:val="center"/>
        </w:trPr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8E2D6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531F94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EF69ED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BF77FF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6B55BD" w14:textId="77777777" w:rsidR="00007E3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56C52746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808CAF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A1F0C3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9E44DB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C43B23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1D5C52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276B8EE1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64552674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31B10C61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07E38" w:rsidRPr="00132EB8" w14:paraId="5BEEE042" w14:textId="77777777" w:rsidTr="00007E38">
        <w:trPr>
          <w:cantSplit/>
          <w:trHeight w:val="20"/>
          <w:jc w:val="center"/>
        </w:trPr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45EE73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D98C12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DF3D4C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3F4D45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8446E6" w14:textId="77777777" w:rsidR="00007E3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28A0E8E8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13CFCB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176B79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82DACC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1095C7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4EF30B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4DCEE1A9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14B3E331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541F9DA0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07E38" w:rsidRPr="00132EB8" w14:paraId="1733DBA2" w14:textId="77777777" w:rsidTr="00007E38">
        <w:trPr>
          <w:cantSplit/>
          <w:trHeight w:val="20"/>
          <w:jc w:val="center"/>
        </w:trPr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1E3BB6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E59900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2B4D6D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45F976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7FDEF3" w14:textId="77777777" w:rsidR="00007E3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0698C884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511C93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C20077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98BB3F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54323C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17F32D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2DD8D4D9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726A57F4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74BD24A6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07E38" w:rsidRPr="00132EB8" w14:paraId="21E5A9FA" w14:textId="77777777" w:rsidTr="00007E38">
        <w:trPr>
          <w:cantSplit/>
          <w:trHeight w:val="20"/>
          <w:jc w:val="center"/>
        </w:trPr>
        <w:tc>
          <w:tcPr>
            <w:tcW w:w="851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7D9BE9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1.4.</w:t>
            </w:r>
          </w:p>
        </w:tc>
        <w:tc>
          <w:tcPr>
            <w:tcW w:w="1559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D30D1D" w14:textId="77777777" w:rsidR="00007E38" w:rsidRPr="00731FDF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31FDF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417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AAF8B7" w14:textId="77777777" w:rsidR="00007E3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14:paraId="65143C86" w14:textId="77777777" w:rsidR="00007E38" w:rsidRPr="00132EB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годы</w:t>
            </w:r>
          </w:p>
        </w:tc>
        <w:tc>
          <w:tcPr>
            <w:tcW w:w="1844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62DBC9" w14:textId="77777777" w:rsidR="00007E38" w:rsidRPr="00132EB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СХ И ПР</w:t>
            </w:r>
          </w:p>
        </w:tc>
        <w:tc>
          <w:tcPr>
            <w:tcW w:w="1417" w:type="dxa"/>
          </w:tcPr>
          <w:p w14:paraId="6F969891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F67D7C0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DCCE24D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812800F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8C7A25C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532,0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DAC4DE7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14:paraId="063596C0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14:paraId="50E4F2BB" w14:textId="77777777" w:rsidR="00007E38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7A40C580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581,0</w:t>
            </w:r>
          </w:p>
        </w:tc>
      </w:tr>
      <w:tr w:rsidR="00007E38" w:rsidRPr="00132EB8" w14:paraId="10199848" w14:textId="77777777" w:rsidTr="00007E38">
        <w:trPr>
          <w:cantSplit/>
          <w:trHeight w:val="20"/>
          <w:jc w:val="center"/>
        </w:trPr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B693A5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4AE0C8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9E2935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9FAAD8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6A2371" w14:textId="77777777" w:rsidR="00007E3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48DE935F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DC87DF4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F94B655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723B9A9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0967FFB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8B89621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14:paraId="7C643093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14:paraId="2AA86746" w14:textId="77777777" w:rsidR="00007E38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198EA340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07E38" w:rsidRPr="00132EB8" w14:paraId="4D2D5CC2" w14:textId="77777777" w:rsidTr="00007E38">
        <w:trPr>
          <w:cantSplit/>
          <w:trHeight w:val="20"/>
          <w:jc w:val="center"/>
        </w:trPr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F3C751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323B00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0E6145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6479E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E6510B" w14:textId="77777777" w:rsidR="00007E3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4CBFC1E7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37E8984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86E7B8C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1868799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10CB4F9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532,0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F879DBC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14:paraId="30BAF0A4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14:paraId="0EAE9807" w14:textId="77777777" w:rsidR="00007E38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5B0AECDA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532,0</w:t>
            </w:r>
          </w:p>
        </w:tc>
      </w:tr>
      <w:tr w:rsidR="00007E38" w:rsidRPr="00132EB8" w14:paraId="0BF3F7D3" w14:textId="77777777" w:rsidTr="00007E38">
        <w:trPr>
          <w:cantSplit/>
          <w:trHeight w:val="20"/>
          <w:jc w:val="center"/>
        </w:trPr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4C5817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C4D7C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9573CC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884CB9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F4398A" w14:textId="77777777" w:rsidR="00007E3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30501EED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CBF41FE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0536339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A125328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C0CEA03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67A760B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14:paraId="630F4EB3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14:paraId="5D4B0689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2246A9FC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07E38" w:rsidRPr="00132EB8" w14:paraId="58AFD2CD" w14:textId="77777777" w:rsidTr="00007E38">
        <w:trPr>
          <w:cantSplit/>
          <w:trHeight w:val="20"/>
          <w:jc w:val="center"/>
        </w:trPr>
        <w:tc>
          <w:tcPr>
            <w:tcW w:w="5671" w:type="dxa"/>
            <w:gridSpan w:val="4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7713E0" w14:textId="77777777" w:rsidR="00007E38" w:rsidRPr="00604E15" w:rsidRDefault="00007E38" w:rsidP="00B602D6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4"/>
              </w:rPr>
            </w:pPr>
            <w:r>
              <w:rPr>
                <w:szCs w:val="24"/>
              </w:rPr>
              <w:t>Подпрограмма 2 «Комплексное развитие сельских территорий Балахнинского муниципального округа Нижегородской области»</w:t>
            </w:r>
          </w:p>
          <w:p w14:paraId="58423105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5F72F1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EC9777F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1FA0501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F9E9DE0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31B8227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168,5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15CF29A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2 835,6</w:t>
            </w:r>
          </w:p>
        </w:tc>
        <w:tc>
          <w:tcPr>
            <w:tcW w:w="992" w:type="dxa"/>
            <w:vAlign w:val="center"/>
          </w:tcPr>
          <w:p w14:paraId="25D3CF05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14:paraId="49B9BAD2" w14:textId="77777777" w:rsidR="00007E38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7540F97B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3 484,1</w:t>
            </w:r>
          </w:p>
        </w:tc>
      </w:tr>
      <w:tr w:rsidR="00007E38" w:rsidRPr="00132EB8" w14:paraId="5BA18AA0" w14:textId="77777777" w:rsidTr="00007E38">
        <w:trPr>
          <w:cantSplit/>
          <w:trHeight w:val="20"/>
          <w:jc w:val="center"/>
        </w:trPr>
        <w:tc>
          <w:tcPr>
            <w:tcW w:w="5671" w:type="dxa"/>
            <w:gridSpan w:val="4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36EAB2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D6A1E8" w14:textId="77777777" w:rsidR="00007E3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720E02D7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E8FEFD6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2F0B6CB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7A13940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F1E2C3C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168,5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393C76D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984,6</w:t>
            </w:r>
          </w:p>
        </w:tc>
        <w:tc>
          <w:tcPr>
            <w:tcW w:w="992" w:type="dxa"/>
            <w:vAlign w:val="center"/>
          </w:tcPr>
          <w:p w14:paraId="57565AF7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14:paraId="26ECA2AE" w14:textId="77777777" w:rsidR="00007E38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5F29A4BB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1 633,1</w:t>
            </w:r>
          </w:p>
        </w:tc>
      </w:tr>
      <w:tr w:rsidR="00007E38" w:rsidRPr="00132EB8" w14:paraId="098C4953" w14:textId="77777777" w:rsidTr="00007E38">
        <w:trPr>
          <w:cantSplit/>
          <w:trHeight w:val="20"/>
          <w:jc w:val="center"/>
        </w:trPr>
        <w:tc>
          <w:tcPr>
            <w:tcW w:w="5671" w:type="dxa"/>
            <w:gridSpan w:val="4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4FFD28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AFC9FD" w14:textId="77777777" w:rsidR="00007E3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64E4BC4F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61914E4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B4341C5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E3F25B0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795CC58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8CD2C08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1 851,0</w:t>
            </w:r>
          </w:p>
        </w:tc>
        <w:tc>
          <w:tcPr>
            <w:tcW w:w="992" w:type="dxa"/>
            <w:vAlign w:val="center"/>
          </w:tcPr>
          <w:p w14:paraId="421EDD23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14:paraId="35166454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3713B179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1 851,0</w:t>
            </w:r>
          </w:p>
        </w:tc>
      </w:tr>
      <w:tr w:rsidR="00007E38" w:rsidRPr="00132EB8" w14:paraId="20D58708" w14:textId="77777777" w:rsidTr="00007E38">
        <w:trPr>
          <w:cantSplit/>
          <w:trHeight w:val="20"/>
          <w:jc w:val="center"/>
        </w:trPr>
        <w:tc>
          <w:tcPr>
            <w:tcW w:w="5671" w:type="dxa"/>
            <w:gridSpan w:val="4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E5AAE0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D93648" w14:textId="77777777" w:rsidR="00007E3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46043901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B0BB4D4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B24FE35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539253F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C56D49B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A26F54E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14:paraId="439D979D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14:paraId="0FCE39A1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758595EC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07E38" w:rsidRPr="00132EB8" w14:paraId="71A540C8" w14:textId="77777777" w:rsidTr="00007E38">
        <w:trPr>
          <w:cantSplit/>
          <w:trHeight w:val="20"/>
          <w:jc w:val="center"/>
        </w:trPr>
        <w:tc>
          <w:tcPr>
            <w:tcW w:w="851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AA00F8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559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F3F360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Строительство жилья, предоставляемого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договору найма жилого помещения  </w:t>
            </w:r>
          </w:p>
        </w:tc>
        <w:tc>
          <w:tcPr>
            <w:tcW w:w="1417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CC7613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</w:t>
            </w:r>
          </w:p>
          <w:p w14:paraId="79DAACB0" w14:textId="77777777" w:rsidR="00007E38" w:rsidRPr="00132EB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годы</w:t>
            </w:r>
          </w:p>
        </w:tc>
        <w:tc>
          <w:tcPr>
            <w:tcW w:w="1844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1FCA75" w14:textId="77777777" w:rsidR="00007E38" w:rsidRPr="00132EB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СХ И ПР</w:t>
            </w:r>
          </w:p>
        </w:tc>
        <w:tc>
          <w:tcPr>
            <w:tcW w:w="1417" w:type="dxa"/>
          </w:tcPr>
          <w:p w14:paraId="3FA6C159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B543ACF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9612257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E6F4948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E5B3BA8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168,5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D0C501C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211,2</w:t>
            </w:r>
          </w:p>
        </w:tc>
        <w:tc>
          <w:tcPr>
            <w:tcW w:w="992" w:type="dxa"/>
            <w:vAlign w:val="center"/>
          </w:tcPr>
          <w:p w14:paraId="4C69FEDD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14:paraId="19634312" w14:textId="77777777" w:rsidR="00007E38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1010DAC4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859,7</w:t>
            </w:r>
          </w:p>
        </w:tc>
      </w:tr>
      <w:tr w:rsidR="00007E38" w:rsidRPr="00132EB8" w14:paraId="6FD8974B" w14:textId="77777777" w:rsidTr="00007E38">
        <w:trPr>
          <w:cantSplit/>
          <w:trHeight w:val="20"/>
          <w:jc w:val="center"/>
        </w:trPr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B31F9B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D06D53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FEF845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875738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29C541" w14:textId="77777777" w:rsidR="00007E3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73811425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9EEBEDC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71CDBA9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9239EC9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68F6E4A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168,5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78714F3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211,2</w:t>
            </w:r>
          </w:p>
        </w:tc>
        <w:tc>
          <w:tcPr>
            <w:tcW w:w="992" w:type="dxa"/>
            <w:vAlign w:val="center"/>
          </w:tcPr>
          <w:p w14:paraId="143BA916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14:paraId="4FD27FBE" w14:textId="77777777" w:rsidR="00007E38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597B7231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859,7</w:t>
            </w:r>
          </w:p>
        </w:tc>
      </w:tr>
      <w:tr w:rsidR="00007E38" w:rsidRPr="00132EB8" w14:paraId="1BC2245B" w14:textId="77777777" w:rsidTr="00007E38">
        <w:trPr>
          <w:cantSplit/>
          <w:trHeight w:val="513"/>
          <w:jc w:val="center"/>
        </w:trPr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30FBC0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36D6FB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E23A0A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D99030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7D5357" w14:textId="77777777" w:rsidR="00007E3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3FF2D22C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175CA36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EDB51F4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EE403C3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C712F13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D27C093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14:paraId="6913849E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14:paraId="2CD38A99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4A78EA52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07E38" w:rsidRPr="00132EB8" w14:paraId="7B071AF2" w14:textId="77777777" w:rsidTr="00007E38">
        <w:trPr>
          <w:cantSplit/>
          <w:trHeight w:val="20"/>
          <w:jc w:val="center"/>
        </w:trPr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F9855D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7DED24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FF6C4C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EA97DF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D10DF1" w14:textId="77777777" w:rsidR="00007E3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0B10BEC8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C73A52C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B944A66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2F6F47D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70E132F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202DF9E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14:paraId="73499FD0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14:paraId="6A84F2A9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095E203B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07E38" w:rsidRPr="00132EB8" w14:paraId="452F0F23" w14:textId="77777777" w:rsidTr="00007E38">
        <w:trPr>
          <w:cantSplit/>
          <w:trHeight w:val="20"/>
          <w:jc w:val="center"/>
        </w:trPr>
        <w:tc>
          <w:tcPr>
            <w:tcW w:w="851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A1B9DD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2.2.</w:t>
            </w:r>
          </w:p>
        </w:tc>
        <w:tc>
          <w:tcPr>
            <w:tcW w:w="1559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64282F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1417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663ED5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14:paraId="07854E38" w14:textId="77777777" w:rsidR="00007E38" w:rsidRPr="00132EB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годы</w:t>
            </w:r>
          </w:p>
        </w:tc>
        <w:tc>
          <w:tcPr>
            <w:tcW w:w="1844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166FD8" w14:textId="77777777" w:rsidR="00007E38" w:rsidRPr="00132EB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СХ И ПР</w:t>
            </w:r>
          </w:p>
        </w:tc>
        <w:tc>
          <w:tcPr>
            <w:tcW w:w="1417" w:type="dxa"/>
          </w:tcPr>
          <w:p w14:paraId="17CD7F79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19FFBCE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18BE62D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F0A2C1B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44AE6E5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888A5EC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2 624,4</w:t>
            </w:r>
          </w:p>
        </w:tc>
        <w:tc>
          <w:tcPr>
            <w:tcW w:w="992" w:type="dxa"/>
            <w:vAlign w:val="center"/>
          </w:tcPr>
          <w:p w14:paraId="5D523A8E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14:paraId="369D4209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49FB350D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2 624,4</w:t>
            </w:r>
          </w:p>
        </w:tc>
      </w:tr>
      <w:tr w:rsidR="00007E38" w:rsidRPr="00132EB8" w14:paraId="4B302470" w14:textId="77777777" w:rsidTr="00007E38">
        <w:trPr>
          <w:cantSplit/>
          <w:trHeight w:val="20"/>
          <w:jc w:val="center"/>
        </w:trPr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647C45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0032A4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393AC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4FC03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24C05B" w14:textId="77777777" w:rsidR="00007E3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0CF41E8E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C44E99B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AC2A5BE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85D39F9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B85D808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8BD64D3" w14:textId="77777777" w:rsidR="00007E38" w:rsidRPr="005B29B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9BF">
              <w:rPr>
                <w:rFonts w:ascii="Times New Roman" w:hAnsi="Times New Roman" w:cs="Times New Roman"/>
                <w:sz w:val="22"/>
                <w:szCs w:val="22"/>
              </w:rPr>
              <w:t>773,4</w:t>
            </w:r>
          </w:p>
        </w:tc>
        <w:tc>
          <w:tcPr>
            <w:tcW w:w="992" w:type="dxa"/>
            <w:vAlign w:val="center"/>
          </w:tcPr>
          <w:p w14:paraId="14D1DC28" w14:textId="77777777" w:rsidR="00007E38" w:rsidRPr="005B29B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9B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14:paraId="51F7946A" w14:textId="77777777" w:rsidR="00007E38" w:rsidRPr="005B29B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9B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220594F4" w14:textId="77777777" w:rsidR="00007E38" w:rsidRPr="005B29B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9BF">
              <w:rPr>
                <w:rFonts w:ascii="Times New Roman" w:hAnsi="Times New Roman" w:cs="Times New Roman"/>
                <w:sz w:val="22"/>
                <w:szCs w:val="22"/>
              </w:rPr>
              <w:t>773,4</w:t>
            </w:r>
          </w:p>
        </w:tc>
      </w:tr>
      <w:tr w:rsidR="00007E38" w:rsidRPr="00132EB8" w14:paraId="45568397" w14:textId="77777777" w:rsidTr="00007E38">
        <w:trPr>
          <w:cantSplit/>
          <w:trHeight w:val="20"/>
          <w:jc w:val="center"/>
        </w:trPr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F2C7B0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E36D19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DD40D5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0D02AD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2C4B6A" w14:textId="77777777" w:rsidR="00007E3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6655ED8F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98785CE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F24F72B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82B0377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530B3B6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86B31E6" w14:textId="77777777" w:rsidR="00007E38" w:rsidRPr="005B29B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9BF">
              <w:rPr>
                <w:rFonts w:ascii="Times New Roman" w:hAnsi="Times New Roman" w:cs="Times New Roman"/>
                <w:sz w:val="22"/>
                <w:szCs w:val="22"/>
              </w:rPr>
              <w:t>1 851,0</w:t>
            </w:r>
          </w:p>
        </w:tc>
        <w:tc>
          <w:tcPr>
            <w:tcW w:w="992" w:type="dxa"/>
            <w:vAlign w:val="center"/>
          </w:tcPr>
          <w:p w14:paraId="636603CB" w14:textId="77777777" w:rsidR="00007E38" w:rsidRPr="005B29B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9B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14:paraId="5BAC6846" w14:textId="77777777" w:rsidR="00007E38" w:rsidRPr="005B29B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9B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002923FE" w14:textId="77777777" w:rsidR="00007E38" w:rsidRPr="005B29B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9BF">
              <w:rPr>
                <w:rFonts w:ascii="Times New Roman" w:hAnsi="Times New Roman" w:cs="Times New Roman"/>
                <w:sz w:val="22"/>
                <w:szCs w:val="22"/>
              </w:rPr>
              <w:t>1 851,0</w:t>
            </w:r>
          </w:p>
        </w:tc>
      </w:tr>
      <w:tr w:rsidR="00007E38" w:rsidRPr="00132EB8" w14:paraId="69D12689" w14:textId="77777777" w:rsidTr="00007E38">
        <w:trPr>
          <w:cantSplit/>
          <w:trHeight w:val="587"/>
          <w:jc w:val="center"/>
        </w:trPr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031A2A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0F8B1C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588071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447600" w14:textId="77777777" w:rsidR="00007E38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6F96B9" w14:textId="77777777" w:rsidR="00007E3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2EF5FDF1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E1BE304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EE0C978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09E0991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9E1B4A7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2DC2E42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14:paraId="53E7474F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14:paraId="6AA7776B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359D2CEC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07E38" w:rsidRPr="00132EB8" w14:paraId="0903FB8D" w14:textId="77777777" w:rsidTr="00007E38">
        <w:trPr>
          <w:cantSplit/>
          <w:trHeight w:val="283"/>
          <w:jc w:val="center"/>
        </w:trPr>
        <w:tc>
          <w:tcPr>
            <w:tcW w:w="5671" w:type="dxa"/>
            <w:gridSpan w:val="4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C03694" w14:textId="77777777" w:rsidR="00007E38" w:rsidRPr="000732D3" w:rsidRDefault="00007E38" w:rsidP="00B602D6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073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«Обеспечение реализации муниципальной программы</w:t>
            </w:r>
            <w:r w:rsidRPr="000732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</w:tcPr>
          <w:p w14:paraId="43FA9951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FD89230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2 969,4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26D2C81" w14:textId="77777777" w:rsidR="00007E38" w:rsidRPr="00FA17ED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3 133,0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1512E73" w14:textId="77777777" w:rsidR="00007E38" w:rsidRPr="00FA17ED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4 229,1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26FC699" w14:textId="77777777" w:rsidR="00007E38" w:rsidRPr="00FA17ED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1 700,0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522A6BC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14:paraId="2D635B41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14:paraId="57B0A819" w14:textId="77777777" w:rsidR="00007E38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2F2DBEF8" w14:textId="77777777" w:rsidR="00007E38" w:rsidRPr="00DB25BD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12 031,5</w:t>
            </w:r>
          </w:p>
        </w:tc>
      </w:tr>
      <w:tr w:rsidR="00007E38" w:rsidRPr="00132EB8" w14:paraId="2DD3B66C" w14:textId="77777777" w:rsidTr="00007E38">
        <w:trPr>
          <w:cantSplit/>
          <w:trHeight w:val="20"/>
          <w:jc w:val="center"/>
        </w:trPr>
        <w:tc>
          <w:tcPr>
            <w:tcW w:w="5671" w:type="dxa"/>
            <w:gridSpan w:val="4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D60053" w14:textId="77777777" w:rsidR="00007E38" w:rsidRPr="00132EB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D76185" w14:textId="77777777" w:rsidR="00007E3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15C4FE6A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160ECD8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436,7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E6AE71F" w14:textId="77777777" w:rsidR="00007E38" w:rsidRPr="00FA17ED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99</w:t>
            </w:r>
            <w:r w:rsidRPr="00FA17ED">
              <w:rPr>
                <w:rFonts w:ascii="Times New Roman" w:hAnsi="Times New Roman" w:cs="Times New Roman"/>
                <w:sz w:val="22"/>
                <w:szCs w:val="22"/>
              </w:rPr>
              <w:t>,7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6316322" w14:textId="77777777" w:rsidR="00007E38" w:rsidRPr="00FA17ED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294,6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FB4E525" w14:textId="77777777" w:rsidR="00007E38" w:rsidRPr="00FA17ED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9C79574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14:paraId="28BD7B41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14:paraId="082E269D" w14:textId="77777777" w:rsidR="00007E38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6D8BF8C6" w14:textId="77777777" w:rsidR="00007E38" w:rsidRPr="00DB25BD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1 098,8</w:t>
            </w:r>
          </w:p>
        </w:tc>
      </w:tr>
      <w:tr w:rsidR="00007E38" w:rsidRPr="00132EB8" w14:paraId="6A9E8660" w14:textId="77777777" w:rsidTr="00007E38">
        <w:trPr>
          <w:cantSplit/>
          <w:trHeight w:val="20"/>
          <w:jc w:val="center"/>
        </w:trPr>
        <w:tc>
          <w:tcPr>
            <w:tcW w:w="5671" w:type="dxa"/>
            <w:gridSpan w:val="4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0A15B1" w14:textId="77777777" w:rsidR="00007E38" w:rsidRPr="00132EB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EEF394" w14:textId="77777777" w:rsidR="00007E3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11034B29" w14:textId="77777777" w:rsidR="00007E38" w:rsidRPr="00132EB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66727EE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2 532,7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E73AC99" w14:textId="77777777" w:rsidR="00007E38" w:rsidRPr="00FA17ED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2 833,3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6B1734D" w14:textId="77777777" w:rsidR="00007E38" w:rsidRPr="00FA17ED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3 934,5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0A1256B" w14:textId="77777777" w:rsidR="00007E38" w:rsidRPr="00FA17ED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1 632,2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125488C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14:paraId="1E5CF210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14:paraId="6EBF0310" w14:textId="77777777" w:rsidR="00007E38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30E55FF2" w14:textId="77777777" w:rsidR="00007E38" w:rsidRPr="00DB25BD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10 932,7</w:t>
            </w:r>
          </w:p>
        </w:tc>
      </w:tr>
      <w:tr w:rsidR="00007E38" w:rsidRPr="00132EB8" w14:paraId="4CCB521F" w14:textId="77777777" w:rsidTr="00007E38">
        <w:trPr>
          <w:cantSplit/>
          <w:trHeight w:val="20"/>
          <w:jc w:val="center"/>
        </w:trPr>
        <w:tc>
          <w:tcPr>
            <w:tcW w:w="5671" w:type="dxa"/>
            <w:gridSpan w:val="4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960B4E" w14:textId="77777777" w:rsidR="00007E38" w:rsidRPr="00132EB8" w:rsidRDefault="00007E38" w:rsidP="00B602D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3CA7E5" w14:textId="77777777" w:rsidR="00007E3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5B01DFFF" w14:textId="77777777" w:rsidR="00007E38" w:rsidRDefault="00007E38" w:rsidP="00B602D6">
            <w:pPr>
              <w:pStyle w:val="FORMATTEXT"/>
              <w:ind w:left="-147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 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1FB1160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7D6849D" w14:textId="77777777" w:rsidR="00007E38" w:rsidRPr="00DB25BD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5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BAA54E1" w14:textId="77777777" w:rsidR="00007E38" w:rsidRPr="00DB25BD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5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086E70D" w14:textId="77777777" w:rsidR="00007E38" w:rsidRPr="00DB25BD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5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25A90BF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14:paraId="176FE3FA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14:paraId="3A89B993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50A10861" w14:textId="77777777" w:rsidR="00007E38" w:rsidRPr="005553DF" w:rsidRDefault="00007E38" w:rsidP="00B602D6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14:paraId="2F1A43C8" w14:textId="77777777" w:rsidR="00007E38" w:rsidRDefault="00007E38" w:rsidP="00007E38">
      <w:pPr>
        <w:jc w:val="center"/>
      </w:pPr>
    </w:p>
    <w:p w14:paraId="1DA7254D" w14:textId="77777777" w:rsidR="00007E38" w:rsidRDefault="00007E38" w:rsidP="00007E38">
      <w:pPr>
        <w:jc w:val="center"/>
      </w:pPr>
      <w:r>
        <w:t>____________________</w:t>
      </w:r>
    </w:p>
    <w:p w14:paraId="14F336C8" w14:textId="77777777" w:rsidR="00773393" w:rsidRPr="00773393" w:rsidRDefault="00773393" w:rsidP="00773393">
      <w:pPr>
        <w:ind w:firstLine="0"/>
        <w:jc w:val="right"/>
      </w:pPr>
      <w:r w:rsidRPr="00773393">
        <w:lastRenderedPageBreak/>
        <w:t>Приложение 2</w:t>
      </w:r>
    </w:p>
    <w:p w14:paraId="51895E5D" w14:textId="77777777" w:rsidR="00773393" w:rsidRPr="00773393" w:rsidRDefault="00773393" w:rsidP="00773393">
      <w:pPr>
        <w:ind w:firstLine="0"/>
        <w:jc w:val="right"/>
      </w:pPr>
      <w:r w:rsidRPr="00773393">
        <w:t xml:space="preserve">к постановлению Администрации </w:t>
      </w:r>
    </w:p>
    <w:p w14:paraId="1DF5E91C" w14:textId="3A2824F3" w:rsidR="00773393" w:rsidRPr="00773393" w:rsidRDefault="00773393" w:rsidP="00773393">
      <w:pPr>
        <w:ind w:firstLine="0"/>
        <w:jc w:val="right"/>
      </w:pPr>
      <w:r>
        <w:t xml:space="preserve"> </w:t>
      </w:r>
      <w:r w:rsidRPr="00773393">
        <w:t>Балахнинского муниципального округа</w:t>
      </w:r>
    </w:p>
    <w:p w14:paraId="7DFC8A0B" w14:textId="2EE89E14" w:rsidR="00773393" w:rsidRPr="00773393" w:rsidRDefault="00773393" w:rsidP="00773393">
      <w:pPr>
        <w:ind w:firstLine="0"/>
        <w:jc w:val="right"/>
      </w:pPr>
      <w:r>
        <w:t xml:space="preserve"> </w:t>
      </w:r>
      <w:r w:rsidRPr="00773393">
        <w:t>Нижегородской области</w:t>
      </w:r>
    </w:p>
    <w:p w14:paraId="5C48D502" w14:textId="52F4A32E" w:rsidR="00773393" w:rsidRPr="00773393" w:rsidRDefault="00773393" w:rsidP="00773393">
      <w:pPr>
        <w:ind w:firstLine="0"/>
        <w:jc w:val="right"/>
      </w:pPr>
      <w:r w:rsidRPr="00773393">
        <w:t xml:space="preserve">от </w:t>
      </w:r>
      <w:r>
        <w:t xml:space="preserve">12.01.2026 </w:t>
      </w:r>
      <w:r w:rsidRPr="00773393">
        <w:t xml:space="preserve">№ </w:t>
      </w:r>
      <w:r>
        <w:t>1</w:t>
      </w:r>
    </w:p>
    <w:p w14:paraId="0CE2DEF7" w14:textId="77777777" w:rsidR="00773393" w:rsidRPr="00773393" w:rsidRDefault="00773393" w:rsidP="00773393">
      <w:pPr>
        <w:ind w:firstLine="0"/>
        <w:jc w:val="center"/>
        <w:rPr>
          <w:b/>
          <w:bCs/>
        </w:rPr>
      </w:pPr>
    </w:p>
    <w:p w14:paraId="76906333" w14:textId="74AF354C" w:rsidR="00773393" w:rsidRPr="00773393" w:rsidRDefault="00773393" w:rsidP="00773393">
      <w:pPr>
        <w:ind w:firstLine="0"/>
        <w:jc w:val="center"/>
        <w:rPr>
          <w:b/>
          <w:bCs/>
        </w:rPr>
      </w:pPr>
      <w:r w:rsidRPr="00773393">
        <w:rPr>
          <w:b/>
          <w:bCs/>
        </w:rPr>
        <w:t>Ресурсное обеспечение реализации муниципальной программы</w:t>
      </w:r>
    </w:p>
    <w:p w14:paraId="1C3A8195" w14:textId="009C942F" w:rsidR="00773393" w:rsidRPr="00773393" w:rsidRDefault="00773393" w:rsidP="00773393">
      <w:pPr>
        <w:ind w:firstLine="0"/>
        <w:jc w:val="center"/>
        <w:rPr>
          <w:b/>
          <w:bCs/>
        </w:rPr>
      </w:pPr>
      <w:r w:rsidRPr="00773393">
        <w:rPr>
          <w:b/>
          <w:bCs/>
        </w:rPr>
        <w:t>за счет средств бюджета Балахнинского муниципального округа</w:t>
      </w:r>
    </w:p>
    <w:p w14:paraId="0B89F3E5" w14:textId="11ED6E06" w:rsidR="00773393" w:rsidRPr="00773393" w:rsidRDefault="00773393" w:rsidP="00773393">
      <w:pPr>
        <w:ind w:firstLine="0"/>
        <w:jc w:val="center"/>
        <w:rPr>
          <w:b/>
          <w:bCs/>
        </w:rPr>
      </w:pPr>
      <w:r w:rsidRPr="00773393">
        <w:rPr>
          <w:b/>
          <w:bCs/>
        </w:rPr>
        <w:t>Нижегородской области</w:t>
      </w:r>
    </w:p>
    <w:p w14:paraId="465E4599" w14:textId="77777777" w:rsidR="00773393" w:rsidRDefault="00773393" w:rsidP="00773393">
      <w:pPr>
        <w:widowControl w:val="0"/>
        <w:autoSpaceDE w:val="0"/>
        <w:autoSpaceDN w:val="0"/>
        <w:adjustRightInd w:val="0"/>
        <w:jc w:val="right"/>
        <w:outlineLvl w:val="2"/>
        <w:rPr>
          <w:szCs w:val="24"/>
        </w:rPr>
      </w:pPr>
    </w:p>
    <w:p w14:paraId="29A0DB45" w14:textId="77777777" w:rsidR="00773393" w:rsidRPr="0042310E" w:rsidRDefault="00773393" w:rsidP="00773393">
      <w:pPr>
        <w:widowControl w:val="0"/>
        <w:autoSpaceDE w:val="0"/>
        <w:autoSpaceDN w:val="0"/>
        <w:adjustRightInd w:val="0"/>
        <w:jc w:val="right"/>
        <w:outlineLvl w:val="2"/>
        <w:rPr>
          <w:szCs w:val="24"/>
        </w:rPr>
      </w:pPr>
      <w:r>
        <w:rPr>
          <w:szCs w:val="24"/>
        </w:rPr>
        <w:t>Таблица 5</w:t>
      </w:r>
      <w:r w:rsidRPr="0042310E">
        <w:rPr>
          <w:szCs w:val="24"/>
        </w:rPr>
        <w:t xml:space="preserve"> </w:t>
      </w:r>
    </w:p>
    <w:p w14:paraId="1B08B3FF" w14:textId="77777777" w:rsidR="00773393" w:rsidRDefault="00773393" w:rsidP="00773393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2637"/>
        <w:gridCol w:w="4415"/>
        <w:gridCol w:w="1040"/>
        <w:gridCol w:w="1040"/>
        <w:gridCol w:w="1040"/>
        <w:gridCol w:w="1040"/>
        <w:gridCol w:w="1040"/>
        <w:gridCol w:w="1024"/>
        <w:gridCol w:w="1015"/>
      </w:tblGrid>
      <w:tr w:rsidR="00773393" w:rsidRPr="0042310E" w14:paraId="0D3EED59" w14:textId="77777777" w:rsidTr="00773393">
        <w:trPr>
          <w:trHeight w:val="20"/>
          <w:tblHeader/>
          <w:jc w:val="center"/>
        </w:trPr>
        <w:tc>
          <w:tcPr>
            <w:tcW w:w="313" w:type="pct"/>
            <w:vMerge w:val="restart"/>
            <w:vAlign w:val="center"/>
          </w:tcPr>
          <w:p w14:paraId="37EDED84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14:paraId="3DBDBD6A" w14:textId="77777777" w:rsidR="00773393" w:rsidRPr="0042310E" w:rsidRDefault="00773393" w:rsidP="007733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п/п</w:t>
            </w:r>
          </w:p>
        </w:tc>
        <w:tc>
          <w:tcPr>
            <w:tcW w:w="865" w:type="pct"/>
            <w:vMerge w:val="restart"/>
            <w:vAlign w:val="center"/>
          </w:tcPr>
          <w:p w14:paraId="33186AE5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448" w:type="pct"/>
            <w:vMerge w:val="restart"/>
            <w:vAlign w:val="center"/>
          </w:tcPr>
          <w:p w14:paraId="4AC98F6F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Муниципальный заказчик – координатор муниципальной программы, соисполнитель</w:t>
            </w:r>
          </w:p>
        </w:tc>
        <w:tc>
          <w:tcPr>
            <w:tcW w:w="2374" w:type="pct"/>
            <w:gridSpan w:val="7"/>
            <w:vAlign w:val="center"/>
          </w:tcPr>
          <w:p w14:paraId="319070AA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 w:rsidRPr="0042310E">
              <w:rPr>
                <w:szCs w:val="24"/>
              </w:rPr>
              <w:t>Расходы (тыс. руб.)</w:t>
            </w:r>
          </w:p>
        </w:tc>
      </w:tr>
      <w:tr w:rsidR="00773393" w:rsidRPr="0042310E" w14:paraId="5928344E" w14:textId="77777777" w:rsidTr="00773393">
        <w:trPr>
          <w:trHeight w:val="20"/>
          <w:tblHeader/>
          <w:jc w:val="center"/>
        </w:trPr>
        <w:tc>
          <w:tcPr>
            <w:tcW w:w="313" w:type="pct"/>
            <w:vMerge/>
            <w:vAlign w:val="center"/>
          </w:tcPr>
          <w:p w14:paraId="42241CAA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7E6C7B79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448" w:type="pct"/>
            <w:vMerge/>
            <w:vAlign w:val="center"/>
          </w:tcPr>
          <w:p w14:paraId="22C9C95E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341" w:type="pct"/>
            <w:vAlign w:val="center"/>
          </w:tcPr>
          <w:p w14:paraId="323EF118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2021 </w:t>
            </w:r>
            <w:r w:rsidRPr="0042310E">
              <w:rPr>
                <w:szCs w:val="24"/>
              </w:rPr>
              <w:t xml:space="preserve"> год</w:t>
            </w:r>
          </w:p>
        </w:tc>
        <w:tc>
          <w:tcPr>
            <w:tcW w:w="341" w:type="pct"/>
            <w:vAlign w:val="center"/>
          </w:tcPr>
          <w:p w14:paraId="33B3E64F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2022 </w:t>
            </w:r>
            <w:r w:rsidRPr="0042310E">
              <w:rPr>
                <w:szCs w:val="24"/>
              </w:rPr>
              <w:t xml:space="preserve"> год</w:t>
            </w:r>
          </w:p>
        </w:tc>
        <w:tc>
          <w:tcPr>
            <w:tcW w:w="341" w:type="pct"/>
            <w:vAlign w:val="center"/>
          </w:tcPr>
          <w:p w14:paraId="17972E35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  <w:p w14:paraId="1DD46200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 w:rsidRPr="0042310E">
              <w:rPr>
                <w:szCs w:val="24"/>
              </w:rPr>
              <w:t>год</w:t>
            </w:r>
          </w:p>
        </w:tc>
        <w:tc>
          <w:tcPr>
            <w:tcW w:w="341" w:type="pct"/>
            <w:vAlign w:val="center"/>
          </w:tcPr>
          <w:p w14:paraId="77C05D0F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2024 </w:t>
            </w:r>
            <w:r w:rsidRPr="0042310E">
              <w:rPr>
                <w:szCs w:val="24"/>
              </w:rPr>
              <w:t xml:space="preserve"> год</w:t>
            </w:r>
          </w:p>
        </w:tc>
        <w:tc>
          <w:tcPr>
            <w:tcW w:w="341" w:type="pct"/>
            <w:vAlign w:val="center"/>
          </w:tcPr>
          <w:p w14:paraId="29BEF818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2025 </w:t>
            </w:r>
          </w:p>
          <w:p w14:paraId="1E407D13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336" w:type="pct"/>
            <w:vAlign w:val="center"/>
          </w:tcPr>
          <w:p w14:paraId="2B0AF8E7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  <w:p w14:paraId="5EFB75D5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333" w:type="pct"/>
            <w:vAlign w:val="center"/>
          </w:tcPr>
          <w:p w14:paraId="6FE443E4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  <w:p w14:paraId="230D8807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</w:tr>
      <w:tr w:rsidR="00773393" w:rsidRPr="0042310E" w14:paraId="4288A8E7" w14:textId="77777777" w:rsidTr="00773393">
        <w:trPr>
          <w:trHeight w:val="20"/>
          <w:tblHeader/>
          <w:jc w:val="center"/>
        </w:trPr>
        <w:tc>
          <w:tcPr>
            <w:tcW w:w="313" w:type="pct"/>
            <w:vAlign w:val="center"/>
          </w:tcPr>
          <w:p w14:paraId="766B8447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 w:rsidRPr="0042310E">
              <w:rPr>
                <w:szCs w:val="24"/>
              </w:rPr>
              <w:t>1</w:t>
            </w:r>
          </w:p>
        </w:tc>
        <w:tc>
          <w:tcPr>
            <w:tcW w:w="865" w:type="pct"/>
            <w:vAlign w:val="center"/>
          </w:tcPr>
          <w:p w14:paraId="15BE7FDF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 w:rsidRPr="0042310E">
              <w:rPr>
                <w:szCs w:val="24"/>
              </w:rPr>
              <w:t>2</w:t>
            </w:r>
          </w:p>
        </w:tc>
        <w:tc>
          <w:tcPr>
            <w:tcW w:w="1448" w:type="pct"/>
            <w:vAlign w:val="center"/>
          </w:tcPr>
          <w:p w14:paraId="483C4D07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 w:rsidRPr="0042310E">
              <w:rPr>
                <w:szCs w:val="24"/>
              </w:rPr>
              <w:t>3</w:t>
            </w:r>
          </w:p>
        </w:tc>
        <w:tc>
          <w:tcPr>
            <w:tcW w:w="341" w:type="pct"/>
            <w:vAlign w:val="center"/>
          </w:tcPr>
          <w:p w14:paraId="4C63D62A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 w:rsidRPr="0042310E">
              <w:rPr>
                <w:szCs w:val="24"/>
              </w:rPr>
              <w:t>4</w:t>
            </w:r>
          </w:p>
        </w:tc>
        <w:tc>
          <w:tcPr>
            <w:tcW w:w="341" w:type="pct"/>
            <w:vAlign w:val="center"/>
          </w:tcPr>
          <w:p w14:paraId="2D1BF42F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 w:rsidRPr="0042310E">
              <w:rPr>
                <w:szCs w:val="24"/>
              </w:rPr>
              <w:t>5</w:t>
            </w:r>
          </w:p>
        </w:tc>
        <w:tc>
          <w:tcPr>
            <w:tcW w:w="341" w:type="pct"/>
            <w:vAlign w:val="center"/>
          </w:tcPr>
          <w:p w14:paraId="24736A45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 w:rsidRPr="0042310E">
              <w:rPr>
                <w:szCs w:val="24"/>
              </w:rPr>
              <w:t>6</w:t>
            </w:r>
          </w:p>
        </w:tc>
        <w:tc>
          <w:tcPr>
            <w:tcW w:w="341" w:type="pct"/>
            <w:vAlign w:val="center"/>
          </w:tcPr>
          <w:p w14:paraId="7AC09F92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 w:rsidRPr="0042310E">
              <w:rPr>
                <w:szCs w:val="24"/>
              </w:rPr>
              <w:t>7</w:t>
            </w:r>
          </w:p>
        </w:tc>
        <w:tc>
          <w:tcPr>
            <w:tcW w:w="341" w:type="pct"/>
            <w:vAlign w:val="center"/>
          </w:tcPr>
          <w:p w14:paraId="4AB6A152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36" w:type="pct"/>
          </w:tcPr>
          <w:p w14:paraId="5B57953D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33" w:type="pct"/>
          </w:tcPr>
          <w:p w14:paraId="4A0525D1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</w:tr>
      <w:tr w:rsidR="00773393" w:rsidRPr="0042310E" w14:paraId="71FBAEFB" w14:textId="77777777" w:rsidTr="00773393">
        <w:trPr>
          <w:trHeight w:val="20"/>
          <w:jc w:val="center"/>
        </w:trPr>
        <w:tc>
          <w:tcPr>
            <w:tcW w:w="1178" w:type="pct"/>
            <w:gridSpan w:val="2"/>
            <w:vMerge w:val="restart"/>
            <w:vAlign w:val="center"/>
          </w:tcPr>
          <w:p w14:paraId="0FC487ED" w14:textId="77777777" w:rsidR="00773393" w:rsidRDefault="00773393" w:rsidP="00773393">
            <w:pPr>
              <w:ind w:left="57"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Программа </w:t>
            </w:r>
          </w:p>
          <w:p w14:paraId="019F590E" w14:textId="77777777" w:rsidR="00773393" w:rsidRPr="006F4BE5" w:rsidRDefault="00773393" w:rsidP="00773393">
            <w:pPr>
              <w:ind w:left="57" w:firstLine="0"/>
              <w:rPr>
                <w:bCs/>
                <w:szCs w:val="24"/>
              </w:rPr>
            </w:pPr>
            <w:r w:rsidRPr="0042310E">
              <w:rPr>
                <w:bCs/>
                <w:szCs w:val="24"/>
              </w:rPr>
              <w:t xml:space="preserve">«Развитие агропромышленного комплекса Балахнинского </w:t>
            </w:r>
            <w:r>
              <w:rPr>
                <w:bCs/>
                <w:szCs w:val="24"/>
              </w:rPr>
              <w:t xml:space="preserve">муниципального округа </w:t>
            </w:r>
            <w:r w:rsidRPr="0042310E">
              <w:rPr>
                <w:bCs/>
                <w:szCs w:val="24"/>
              </w:rPr>
              <w:t>Ни</w:t>
            </w:r>
            <w:r>
              <w:rPr>
                <w:bCs/>
                <w:szCs w:val="24"/>
              </w:rPr>
              <w:t>жегородской области</w:t>
            </w:r>
            <w:r w:rsidRPr="0042310E">
              <w:rPr>
                <w:bCs/>
                <w:szCs w:val="24"/>
              </w:rPr>
              <w:t>»</w:t>
            </w:r>
          </w:p>
        </w:tc>
        <w:tc>
          <w:tcPr>
            <w:tcW w:w="1448" w:type="pct"/>
            <w:vAlign w:val="center"/>
          </w:tcPr>
          <w:p w14:paraId="59282C46" w14:textId="77777777" w:rsidR="00773393" w:rsidRPr="0042310E" w:rsidRDefault="00773393" w:rsidP="00773393">
            <w:pPr>
              <w:ind w:right="-247"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41" w:type="pct"/>
            <w:vAlign w:val="center"/>
          </w:tcPr>
          <w:p w14:paraId="7537707D" w14:textId="77777777" w:rsidR="00773393" w:rsidRPr="0042310E" w:rsidRDefault="00773393" w:rsidP="00773393">
            <w:pPr>
              <w:ind w:left="-32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13 271,0</w:t>
            </w:r>
          </w:p>
        </w:tc>
        <w:tc>
          <w:tcPr>
            <w:tcW w:w="341" w:type="pct"/>
            <w:vAlign w:val="center"/>
          </w:tcPr>
          <w:p w14:paraId="6AE368C3" w14:textId="77777777" w:rsidR="00773393" w:rsidRPr="00285357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4 987,5</w:t>
            </w:r>
          </w:p>
        </w:tc>
        <w:tc>
          <w:tcPr>
            <w:tcW w:w="341" w:type="pct"/>
            <w:vAlign w:val="center"/>
          </w:tcPr>
          <w:p w14:paraId="3136FCB3" w14:textId="77777777" w:rsidR="00773393" w:rsidRPr="0042310E" w:rsidRDefault="00773393" w:rsidP="00773393">
            <w:pPr>
              <w:ind w:left="-135" w:right="-18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18 360,2</w:t>
            </w:r>
          </w:p>
        </w:tc>
        <w:tc>
          <w:tcPr>
            <w:tcW w:w="341" w:type="pct"/>
            <w:vAlign w:val="center"/>
          </w:tcPr>
          <w:p w14:paraId="25891C3F" w14:textId="77777777" w:rsidR="00773393" w:rsidRPr="0042310E" w:rsidRDefault="00773393" w:rsidP="00773393">
            <w:pPr>
              <w:ind w:left="-33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22 352,9</w:t>
            </w:r>
          </w:p>
        </w:tc>
        <w:tc>
          <w:tcPr>
            <w:tcW w:w="341" w:type="pct"/>
            <w:vAlign w:val="center"/>
          </w:tcPr>
          <w:p w14:paraId="180D5FBA" w14:textId="77777777" w:rsidR="00773393" w:rsidRDefault="00773393" w:rsidP="00773393">
            <w:pPr>
              <w:ind w:left="-85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24 498,1</w:t>
            </w:r>
          </w:p>
        </w:tc>
        <w:tc>
          <w:tcPr>
            <w:tcW w:w="336" w:type="pct"/>
          </w:tcPr>
          <w:p w14:paraId="541E16F2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15 242,3</w:t>
            </w:r>
          </w:p>
        </w:tc>
        <w:tc>
          <w:tcPr>
            <w:tcW w:w="333" w:type="pct"/>
          </w:tcPr>
          <w:p w14:paraId="21631A7B" w14:textId="77777777" w:rsidR="00773393" w:rsidRDefault="00773393" w:rsidP="00773393">
            <w:pPr>
              <w:ind w:left="-165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15 103,6</w:t>
            </w:r>
          </w:p>
        </w:tc>
      </w:tr>
      <w:tr w:rsidR="00773393" w:rsidRPr="0042310E" w14:paraId="610E7109" w14:textId="77777777" w:rsidTr="00773393">
        <w:trPr>
          <w:trHeight w:val="828"/>
          <w:jc w:val="center"/>
        </w:trPr>
        <w:tc>
          <w:tcPr>
            <w:tcW w:w="1178" w:type="pct"/>
            <w:gridSpan w:val="2"/>
            <w:vMerge/>
            <w:vAlign w:val="center"/>
          </w:tcPr>
          <w:p w14:paraId="5F74CC44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448" w:type="pct"/>
          </w:tcPr>
          <w:p w14:paraId="1ECD3AED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Заместитель главы а</w:t>
            </w:r>
            <w:r w:rsidRPr="00AA5ED0">
              <w:rPr>
                <w:szCs w:val="24"/>
              </w:rPr>
              <w:t xml:space="preserve">дминистрации </w:t>
            </w:r>
            <w:r>
              <w:rPr>
                <w:szCs w:val="24"/>
              </w:rPr>
              <w:t>(Чагаев А.А.)</w:t>
            </w:r>
          </w:p>
          <w:p w14:paraId="425A50FE" w14:textId="77777777" w:rsidR="00773393" w:rsidRPr="009C1C31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41" w:type="pct"/>
            <w:vAlign w:val="center"/>
          </w:tcPr>
          <w:p w14:paraId="1DE1F146" w14:textId="77777777" w:rsidR="00773393" w:rsidRDefault="00773393" w:rsidP="00773393">
            <w:pPr>
              <w:ind w:left="-32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7FF1CB77" w14:textId="77777777" w:rsidR="00773393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7A17878B" w14:textId="77777777" w:rsidR="00773393" w:rsidRDefault="00773393" w:rsidP="00773393">
            <w:pPr>
              <w:ind w:left="-135" w:right="-18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529,0</w:t>
            </w:r>
          </w:p>
        </w:tc>
        <w:tc>
          <w:tcPr>
            <w:tcW w:w="341" w:type="pct"/>
            <w:vAlign w:val="center"/>
          </w:tcPr>
          <w:p w14:paraId="73B7CE50" w14:textId="77777777" w:rsidR="00773393" w:rsidRDefault="00773393" w:rsidP="00773393">
            <w:pPr>
              <w:ind w:left="-33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341" w:type="pct"/>
            <w:vAlign w:val="center"/>
          </w:tcPr>
          <w:p w14:paraId="6D72C5C6" w14:textId="77777777" w:rsidR="00773393" w:rsidRDefault="00773393" w:rsidP="00773393">
            <w:pPr>
              <w:ind w:left="-85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671A40BA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</w:tcPr>
          <w:p w14:paraId="75320CE3" w14:textId="77777777" w:rsidR="00773393" w:rsidRDefault="00773393" w:rsidP="00773393">
            <w:pPr>
              <w:ind w:left="-165" w:right="-36" w:firstLine="0"/>
              <w:jc w:val="center"/>
              <w:rPr>
                <w:szCs w:val="24"/>
              </w:rPr>
            </w:pPr>
          </w:p>
          <w:p w14:paraId="1C256132" w14:textId="77777777" w:rsidR="00773393" w:rsidRDefault="00773393" w:rsidP="00773393">
            <w:pPr>
              <w:ind w:left="-165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4C41E7CB" w14:textId="77777777" w:rsidTr="00773393">
        <w:trPr>
          <w:trHeight w:val="311"/>
          <w:jc w:val="center"/>
        </w:trPr>
        <w:tc>
          <w:tcPr>
            <w:tcW w:w="1178" w:type="pct"/>
            <w:gridSpan w:val="2"/>
            <w:vMerge/>
            <w:vAlign w:val="center"/>
          </w:tcPr>
          <w:p w14:paraId="0213571E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448" w:type="pct"/>
          </w:tcPr>
          <w:p w14:paraId="3B01BC24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41" w:type="pct"/>
            <w:vAlign w:val="center"/>
          </w:tcPr>
          <w:p w14:paraId="4C9B8B4B" w14:textId="77777777" w:rsidR="00773393" w:rsidRPr="0042310E" w:rsidRDefault="00773393" w:rsidP="00773393">
            <w:pPr>
              <w:ind w:left="-32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13 271,0</w:t>
            </w:r>
          </w:p>
        </w:tc>
        <w:tc>
          <w:tcPr>
            <w:tcW w:w="341" w:type="pct"/>
            <w:vAlign w:val="center"/>
          </w:tcPr>
          <w:p w14:paraId="063BA167" w14:textId="77777777" w:rsidR="00773393" w:rsidRPr="00285357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4 987,5</w:t>
            </w:r>
          </w:p>
        </w:tc>
        <w:tc>
          <w:tcPr>
            <w:tcW w:w="341" w:type="pct"/>
            <w:vAlign w:val="center"/>
          </w:tcPr>
          <w:p w14:paraId="38ABA823" w14:textId="77777777" w:rsidR="00773393" w:rsidRPr="0042310E" w:rsidRDefault="00773393" w:rsidP="00773393">
            <w:pPr>
              <w:ind w:left="-135" w:right="-18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17 831,2</w:t>
            </w:r>
          </w:p>
        </w:tc>
        <w:tc>
          <w:tcPr>
            <w:tcW w:w="341" w:type="pct"/>
            <w:vAlign w:val="center"/>
          </w:tcPr>
          <w:p w14:paraId="2C5E17A4" w14:textId="77777777" w:rsidR="00773393" w:rsidRDefault="00773393" w:rsidP="00773393">
            <w:pPr>
              <w:ind w:left="-33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10 919,1</w:t>
            </w:r>
          </w:p>
        </w:tc>
        <w:tc>
          <w:tcPr>
            <w:tcW w:w="341" w:type="pct"/>
            <w:vAlign w:val="center"/>
          </w:tcPr>
          <w:p w14:paraId="30BDA8A6" w14:textId="77777777" w:rsidR="00773393" w:rsidRDefault="00773393" w:rsidP="00773393">
            <w:pPr>
              <w:ind w:left="-85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76FBB960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</w:tcPr>
          <w:p w14:paraId="3203863F" w14:textId="77777777" w:rsidR="00773393" w:rsidRDefault="00773393" w:rsidP="00773393">
            <w:pPr>
              <w:ind w:left="-165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44BCF3CD" w14:textId="77777777" w:rsidTr="00773393">
        <w:trPr>
          <w:trHeight w:val="599"/>
          <w:jc w:val="center"/>
        </w:trPr>
        <w:tc>
          <w:tcPr>
            <w:tcW w:w="1178" w:type="pct"/>
            <w:gridSpan w:val="2"/>
            <w:vMerge/>
            <w:vAlign w:val="center"/>
          </w:tcPr>
          <w:p w14:paraId="17662679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448" w:type="pct"/>
          </w:tcPr>
          <w:p w14:paraId="44DEADA0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 xml:space="preserve">Заместитель главы администрации </w:t>
            </w:r>
          </w:p>
          <w:p w14:paraId="2DB79969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(Чагаев А.А. ГРБС-АБМО НО)</w:t>
            </w:r>
          </w:p>
        </w:tc>
        <w:tc>
          <w:tcPr>
            <w:tcW w:w="341" w:type="pct"/>
            <w:vAlign w:val="center"/>
          </w:tcPr>
          <w:p w14:paraId="77851327" w14:textId="77777777" w:rsidR="00773393" w:rsidRDefault="00773393" w:rsidP="00773393">
            <w:pPr>
              <w:ind w:left="-32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473CC058" w14:textId="77777777" w:rsidR="00773393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00ABCF82" w14:textId="77777777" w:rsidR="00773393" w:rsidRDefault="00773393" w:rsidP="00773393">
            <w:pPr>
              <w:ind w:left="-135" w:right="-18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5A44520A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0A0C4319" w14:textId="77777777" w:rsidR="00773393" w:rsidRDefault="00773393" w:rsidP="00773393">
            <w:pPr>
              <w:ind w:left="-85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1376BF85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  <w:vAlign w:val="center"/>
          </w:tcPr>
          <w:p w14:paraId="4D9E15F3" w14:textId="77777777" w:rsidR="00773393" w:rsidRDefault="00773393" w:rsidP="00773393">
            <w:pPr>
              <w:ind w:left="-165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5E05339F" w14:textId="77777777" w:rsidTr="00773393">
        <w:trPr>
          <w:trHeight w:val="20"/>
          <w:jc w:val="center"/>
        </w:trPr>
        <w:tc>
          <w:tcPr>
            <w:tcW w:w="1178" w:type="pct"/>
            <w:gridSpan w:val="2"/>
            <w:vMerge/>
            <w:vAlign w:val="center"/>
          </w:tcPr>
          <w:p w14:paraId="1FE1E83A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448" w:type="pct"/>
          </w:tcPr>
          <w:p w14:paraId="3896AA00" w14:textId="77777777" w:rsidR="00773393" w:rsidRPr="0042310E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41" w:type="pct"/>
            <w:vAlign w:val="center"/>
          </w:tcPr>
          <w:p w14:paraId="07048CEF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549F5283" w14:textId="77777777" w:rsidR="00773393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7F2D5370" w14:textId="77777777" w:rsidR="00773393" w:rsidRDefault="00773393" w:rsidP="00773393">
            <w:pPr>
              <w:ind w:left="-135" w:right="-18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08E6E674" w14:textId="77777777" w:rsidR="00773393" w:rsidRPr="0042310E" w:rsidRDefault="00773393" w:rsidP="00773393">
            <w:pPr>
              <w:ind w:left="-33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11 265,3</w:t>
            </w:r>
          </w:p>
        </w:tc>
        <w:tc>
          <w:tcPr>
            <w:tcW w:w="341" w:type="pct"/>
            <w:vAlign w:val="center"/>
          </w:tcPr>
          <w:p w14:paraId="1D239FDF" w14:textId="77777777" w:rsidR="00773393" w:rsidRDefault="00773393" w:rsidP="00773393">
            <w:pPr>
              <w:ind w:left="-85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24 498,1</w:t>
            </w:r>
          </w:p>
        </w:tc>
        <w:tc>
          <w:tcPr>
            <w:tcW w:w="336" w:type="pct"/>
          </w:tcPr>
          <w:p w14:paraId="7AB8FC89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15 242,3</w:t>
            </w:r>
          </w:p>
        </w:tc>
        <w:tc>
          <w:tcPr>
            <w:tcW w:w="333" w:type="pct"/>
          </w:tcPr>
          <w:p w14:paraId="25BCFB66" w14:textId="77777777" w:rsidR="00773393" w:rsidRDefault="00773393" w:rsidP="00773393">
            <w:pPr>
              <w:ind w:left="-165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15 103,6</w:t>
            </w:r>
          </w:p>
        </w:tc>
      </w:tr>
      <w:tr w:rsidR="00773393" w:rsidRPr="0042310E" w14:paraId="129EBC49" w14:textId="77777777" w:rsidTr="00773393">
        <w:trPr>
          <w:trHeight w:val="20"/>
          <w:jc w:val="center"/>
        </w:trPr>
        <w:tc>
          <w:tcPr>
            <w:tcW w:w="313" w:type="pct"/>
            <w:vMerge w:val="restart"/>
            <w:vAlign w:val="center"/>
          </w:tcPr>
          <w:p w14:paraId="089A441D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865" w:type="pct"/>
            <w:vMerge w:val="restart"/>
            <w:vAlign w:val="center"/>
          </w:tcPr>
          <w:p w14:paraId="2133CED9" w14:textId="77777777" w:rsidR="00773393" w:rsidRDefault="00773393" w:rsidP="0077339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Подпрограмма 1 </w:t>
            </w:r>
          </w:p>
          <w:p w14:paraId="5B932B27" w14:textId="77777777" w:rsidR="00773393" w:rsidRPr="004754B2" w:rsidRDefault="00773393" w:rsidP="00773393">
            <w:pPr>
              <w:ind w:firstLine="0"/>
              <w:rPr>
                <w:szCs w:val="24"/>
              </w:rPr>
            </w:pPr>
            <w:r w:rsidRPr="004754B2">
              <w:rPr>
                <w:szCs w:val="24"/>
              </w:rPr>
              <w:t xml:space="preserve">«Развитие </w:t>
            </w:r>
            <w:r>
              <w:rPr>
                <w:szCs w:val="24"/>
              </w:rPr>
              <w:t>сельского хозяйства, пищевой и перерабатывающей промышленности Балахнинского муниципального округа Нижегородской области»</w:t>
            </w:r>
          </w:p>
        </w:tc>
        <w:tc>
          <w:tcPr>
            <w:tcW w:w="1448" w:type="pct"/>
          </w:tcPr>
          <w:p w14:paraId="37EB6C95" w14:textId="77777777" w:rsidR="00773393" w:rsidRPr="0042310E" w:rsidRDefault="00773393" w:rsidP="00773393">
            <w:pPr>
              <w:ind w:right="-247"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41" w:type="pct"/>
            <w:vAlign w:val="center"/>
          </w:tcPr>
          <w:p w14:paraId="5DB15BCE" w14:textId="77777777" w:rsidR="00773393" w:rsidRPr="0042310E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10 301,6</w:t>
            </w:r>
          </w:p>
        </w:tc>
        <w:tc>
          <w:tcPr>
            <w:tcW w:w="341" w:type="pct"/>
            <w:vAlign w:val="center"/>
          </w:tcPr>
          <w:p w14:paraId="781BD935" w14:textId="77777777" w:rsidR="00773393" w:rsidRPr="007E3473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21 854,5</w:t>
            </w:r>
          </w:p>
        </w:tc>
        <w:tc>
          <w:tcPr>
            <w:tcW w:w="341" w:type="pct"/>
            <w:vAlign w:val="center"/>
          </w:tcPr>
          <w:p w14:paraId="5F68AB41" w14:textId="77777777" w:rsidR="00773393" w:rsidRPr="00B006F8" w:rsidRDefault="00773393" w:rsidP="00773393">
            <w:pPr>
              <w:ind w:left="-135" w:right="-4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13 651,1</w:t>
            </w:r>
          </w:p>
        </w:tc>
        <w:tc>
          <w:tcPr>
            <w:tcW w:w="341" w:type="pct"/>
            <w:vAlign w:val="center"/>
          </w:tcPr>
          <w:p w14:paraId="4D7ED71F" w14:textId="77777777" w:rsidR="00773393" w:rsidRPr="0042310E" w:rsidRDefault="00773393" w:rsidP="00773393">
            <w:pPr>
              <w:ind w:left="-175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20 484,4</w:t>
            </w:r>
          </w:p>
        </w:tc>
        <w:tc>
          <w:tcPr>
            <w:tcW w:w="341" w:type="pct"/>
            <w:vAlign w:val="center"/>
          </w:tcPr>
          <w:p w14:paraId="160F996E" w14:textId="77777777" w:rsidR="00773393" w:rsidRDefault="00773393" w:rsidP="00773393">
            <w:pPr>
              <w:ind w:left="-85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21 662,5</w:t>
            </w:r>
          </w:p>
        </w:tc>
        <w:tc>
          <w:tcPr>
            <w:tcW w:w="336" w:type="pct"/>
            <w:vAlign w:val="center"/>
          </w:tcPr>
          <w:p w14:paraId="6F7DCA47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15 242,3</w:t>
            </w:r>
          </w:p>
        </w:tc>
        <w:tc>
          <w:tcPr>
            <w:tcW w:w="333" w:type="pct"/>
          </w:tcPr>
          <w:p w14:paraId="47C60446" w14:textId="77777777" w:rsidR="00773393" w:rsidRDefault="00773393" w:rsidP="00773393">
            <w:pPr>
              <w:ind w:left="-165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15 103,6</w:t>
            </w:r>
          </w:p>
        </w:tc>
      </w:tr>
      <w:tr w:rsidR="00773393" w:rsidRPr="0042310E" w14:paraId="1291CF77" w14:textId="77777777" w:rsidTr="00773393">
        <w:trPr>
          <w:trHeight w:val="849"/>
          <w:jc w:val="center"/>
        </w:trPr>
        <w:tc>
          <w:tcPr>
            <w:tcW w:w="313" w:type="pct"/>
            <w:vMerge/>
            <w:vAlign w:val="center"/>
          </w:tcPr>
          <w:p w14:paraId="6EAA019A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0B0C5CEC" w14:textId="77777777" w:rsidR="00773393" w:rsidRPr="0042310E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1448" w:type="pct"/>
          </w:tcPr>
          <w:p w14:paraId="74557377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Заместитель главы а</w:t>
            </w:r>
            <w:r w:rsidRPr="00AA5ED0">
              <w:rPr>
                <w:szCs w:val="24"/>
              </w:rPr>
              <w:t xml:space="preserve">дминистрации </w:t>
            </w:r>
            <w:r>
              <w:rPr>
                <w:szCs w:val="24"/>
              </w:rPr>
              <w:t>(Чагаев А.А.)</w:t>
            </w:r>
          </w:p>
          <w:p w14:paraId="0D3BA31B" w14:textId="77777777" w:rsidR="00773393" w:rsidRPr="009C1C31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41" w:type="pct"/>
            <w:vAlign w:val="center"/>
          </w:tcPr>
          <w:p w14:paraId="43ECF47C" w14:textId="77777777" w:rsidR="00773393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746C234B" w14:textId="77777777" w:rsidR="00773393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7392E3D0" w14:textId="77777777" w:rsidR="00773393" w:rsidRDefault="00773393" w:rsidP="00773393">
            <w:pPr>
              <w:ind w:left="-135" w:right="-4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341" w:type="pct"/>
            <w:vAlign w:val="center"/>
          </w:tcPr>
          <w:p w14:paraId="653A8E3C" w14:textId="77777777" w:rsidR="00773393" w:rsidRDefault="00773393" w:rsidP="00773393">
            <w:pPr>
              <w:ind w:left="-175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126F6E63" w14:textId="77777777" w:rsidR="00773393" w:rsidRDefault="00773393" w:rsidP="00773393">
            <w:pPr>
              <w:ind w:left="-85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57EA9698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</w:tcPr>
          <w:p w14:paraId="5DA01BC2" w14:textId="77777777" w:rsidR="00773393" w:rsidRDefault="00773393" w:rsidP="00773393">
            <w:pPr>
              <w:ind w:left="-165" w:right="-36" w:firstLine="0"/>
              <w:jc w:val="center"/>
              <w:rPr>
                <w:szCs w:val="24"/>
              </w:rPr>
            </w:pPr>
          </w:p>
          <w:p w14:paraId="6255D9CF" w14:textId="77777777" w:rsidR="00773393" w:rsidRDefault="00773393" w:rsidP="00773393">
            <w:pPr>
              <w:ind w:left="-165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6BBF7EA8" w14:textId="77777777" w:rsidTr="00773393">
        <w:trPr>
          <w:trHeight w:val="373"/>
          <w:jc w:val="center"/>
        </w:trPr>
        <w:tc>
          <w:tcPr>
            <w:tcW w:w="313" w:type="pct"/>
            <w:vMerge/>
            <w:vAlign w:val="center"/>
          </w:tcPr>
          <w:p w14:paraId="7ED0C5F8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2A47AEB6" w14:textId="77777777" w:rsidR="00773393" w:rsidRPr="0042310E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1448" w:type="pct"/>
          </w:tcPr>
          <w:p w14:paraId="1B063A16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41" w:type="pct"/>
            <w:vAlign w:val="center"/>
          </w:tcPr>
          <w:p w14:paraId="58EF19C9" w14:textId="77777777" w:rsidR="00773393" w:rsidRPr="0042310E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10 301,6</w:t>
            </w:r>
          </w:p>
        </w:tc>
        <w:tc>
          <w:tcPr>
            <w:tcW w:w="341" w:type="pct"/>
            <w:vAlign w:val="center"/>
          </w:tcPr>
          <w:p w14:paraId="67BD0BE9" w14:textId="77777777" w:rsidR="00773393" w:rsidRPr="007E3473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21 854,5</w:t>
            </w:r>
          </w:p>
        </w:tc>
        <w:tc>
          <w:tcPr>
            <w:tcW w:w="341" w:type="pct"/>
            <w:vAlign w:val="center"/>
          </w:tcPr>
          <w:p w14:paraId="5A7EC5F4" w14:textId="77777777" w:rsidR="00773393" w:rsidRPr="00B006F8" w:rsidRDefault="00773393" w:rsidP="00773393">
            <w:pPr>
              <w:ind w:left="-135" w:right="-4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13 602,1</w:t>
            </w:r>
          </w:p>
        </w:tc>
        <w:tc>
          <w:tcPr>
            <w:tcW w:w="341" w:type="pct"/>
            <w:vAlign w:val="center"/>
          </w:tcPr>
          <w:p w14:paraId="4C7D1973" w14:textId="77777777" w:rsidR="00773393" w:rsidRDefault="00773393" w:rsidP="00773393">
            <w:pPr>
              <w:ind w:left="-175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9 219,2</w:t>
            </w:r>
          </w:p>
        </w:tc>
        <w:tc>
          <w:tcPr>
            <w:tcW w:w="341" w:type="pct"/>
            <w:vAlign w:val="center"/>
          </w:tcPr>
          <w:p w14:paraId="76463B9F" w14:textId="77777777" w:rsidR="00773393" w:rsidRDefault="00773393" w:rsidP="00773393">
            <w:pPr>
              <w:ind w:left="-85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7F6A43B6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  <w:vAlign w:val="center"/>
          </w:tcPr>
          <w:p w14:paraId="2AB48E30" w14:textId="77777777" w:rsidR="00773393" w:rsidRDefault="00773393" w:rsidP="00773393">
            <w:pPr>
              <w:ind w:left="-165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309453B1" w14:textId="77777777" w:rsidTr="00773393">
        <w:trPr>
          <w:trHeight w:val="279"/>
          <w:jc w:val="center"/>
        </w:trPr>
        <w:tc>
          <w:tcPr>
            <w:tcW w:w="313" w:type="pct"/>
            <w:vMerge/>
            <w:vAlign w:val="center"/>
          </w:tcPr>
          <w:p w14:paraId="2C6AEE37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1D417F23" w14:textId="77777777" w:rsidR="00773393" w:rsidRPr="0042310E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1448" w:type="pct"/>
          </w:tcPr>
          <w:p w14:paraId="74B71C4E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2FC5DE30" w14:textId="77777777" w:rsidR="00773393" w:rsidRPr="0042310E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>(Чагаев А.А., ГРБС-АБМО НО)</w:t>
            </w:r>
          </w:p>
        </w:tc>
        <w:tc>
          <w:tcPr>
            <w:tcW w:w="341" w:type="pct"/>
            <w:vAlign w:val="center"/>
          </w:tcPr>
          <w:p w14:paraId="54E9A909" w14:textId="77777777" w:rsidR="00773393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230690B1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4DE9A8A5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17F7B3AF" w14:textId="77777777" w:rsidR="00773393" w:rsidRDefault="00773393" w:rsidP="00773393">
            <w:pPr>
              <w:ind w:left="-175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14B51013" w14:textId="77777777" w:rsidR="00773393" w:rsidRDefault="00773393" w:rsidP="00773393">
            <w:pPr>
              <w:ind w:left="-85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01367808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  <w:vAlign w:val="center"/>
          </w:tcPr>
          <w:p w14:paraId="21A77731" w14:textId="77777777" w:rsidR="00773393" w:rsidRDefault="00773393" w:rsidP="00773393">
            <w:pPr>
              <w:ind w:left="-165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4D21D7F2" w14:textId="77777777" w:rsidTr="00773393">
        <w:trPr>
          <w:trHeight w:val="279"/>
          <w:jc w:val="center"/>
        </w:trPr>
        <w:tc>
          <w:tcPr>
            <w:tcW w:w="313" w:type="pct"/>
            <w:vMerge/>
            <w:vAlign w:val="center"/>
          </w:tcPr>
          <w:p w14:paraId="455B77D1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61106C32" w14:textId="77777777" w:rsidR="00773393" w:rsidRPr="0042310E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1448" w:type="pct"/>
          </w:tcPr>
          <w:p w14:paraId="4E13A576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41" w:type="pct"/>
            <w:vAlign w:val="center"/>
          </w:tcPr>
          <w:p w14:paraId="62BF7DE7" w14:textId="77777777" w:rsidR="00773393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674DDF2E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3177E6DE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5FE08F7D" w14:textId="77777777" w:rsidR="00773393" w:rsidRPr="0042310E" w:rsidRDefault="00773393" w:rsidP="00773393">
            <w:pPr>
              <w:ind w:left="-175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11 265,2</w:t>
            </w:r>
          </w:p>
        </w:tc>
        <w:tc>
          <w:tcPr>
            <w:tcW w:w="341" w:type="pct"/>
            <w:vAlign w:val="center"/>
          </w:tcPr>
          <w:p w14:paraId="44ED9B22" w14:textId="77777777" w:rsidR="00773393" w:rsidRDefault="00773393" w:rsidP="00773393">
            <w:pPr>
              <w:ind w:left="-85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21 662,5</w:t>
            </w:r>
          </w:p>
        </w:tc>
        <w:tc>
          <w:tcPr>
            <w:tcW w:w="336" w:type="pct"/>
            <w:vAlign w:val="center"/>
          </w:tcPr>
          <w:p w14:paraId="6A653054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15 242,3</w:t>
            </w:r>
          </w:p>
        </w:tc>
        <w:tc>
          <w:tcPr>
            <w:tcW w:w="333" w:type="pct"/>
          </w:tcPr>
          <w:p w14:paraId="46FC0392" w14:textId="77777777" w:rsidR="00773393" w:rsidRDefault="00773393" w:rsidP="00773393">
            <w:pPr>
              <w:ind w:left="-165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15103,6</w:t>
            </w:r>
          </w:p>
        </w:tc>
      </w:tr>
      <w:tr w:rsidR="00773393" w:rsidRPr="0042310E" w14:paraId="04AD16C7" w14:textId="77777777" w:rsidTr="00773393">
        <w:trPr>
          <w:trHeight w:val="513"/>
          <w:jc w:val="center"/>
        </w:trPr>
        <w:tc>
          <w:tcPr>
            <w:tcW w:w="313" w:type="pct"/>
            <w:vMerge w:val="restart"/>
            <w:vAlign w:val="center"/>
          </w:tcPr>
          <w:p w14:paraId="26664BF0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1.1.</w:t>
            </w:r>
          </w:p>
        </w:tc>
        <w:tc>
          <w:tcPr>
            <w:tcW w:w="865" w:type="pct"/>
            <w:vMerge w:val="restart"/>
            <w:vAlign w:val="center"/>
          </w:tcPr>
          <w:p w14:paraId="3D7BF4AE" w14:textId="77777777" w:rsidR="00773393" w:rsidRDefault="00773393" w:rsidP="00773393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отраслей агропромышленного комплекса, в т.ч.:</w:t>
            </w:r>
          </w:p>
        </w:tc>
        <w:tc>
          <w:tcPr>
            <w:tcW w:w="1448" w:type="pct"/>
            <w:vAlign w:val="center"/>
          </w:tcPr>
          <w:p w14:paraId="57667D6B" w14:textId="77777777" w:rsidR="00773393" w:rsidRPr="0042310E" w:rsidRDefault="00773393" w:rsidP="00773393">
            <w:pPr>
              <w:ind w:right="-247"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41" w:type="pct"/>
            <w:vAlign w:val="center"/>
          </w:tcPr>
          <w:p w14:paraId="11E65348" w14:textId="77777777" w:rsidR="00773393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8 863,7</w:t>
            </w:r>
          </w:p>
        </w:tc>
        <w:tc>
          <w:tcPr>
            <w:tcW w:w="341" w:type="pct"/>
            <w:vAlign w:val="center"/>
          </w:tcPr>
          <w:p w14:paraId="4C15A9BA" w14:textId="77777777" w:rsidR="00773393" w:rsidRPr="00481808" w:rsidRDefault="00773393" w:rsidP="00773393">
            <w:pPr>
              <w:ind w:left="-84" w:right="-93"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6 879,0</w:t>
            </w:r>
          </w:p>
        </w:tc>
        <w:tc>
          <w:tcPr>
            <w:tcW w:w="341" w:type="pct"/>
            <w:vAlign w:val="center"/>
          </w:tcPr>
          <w:p w14:paraId="761D23BA" w14:textId="77777777" w:rsidR="00773393" w:rsidRPr="004C4D21" w:rsidRDefault="00773393" w:rsidP="00773393">
            <w:pPr>
              <w:ind w:left="-135" w:right="-18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12 463,5</w:t>
            </w:r>
          </w:p>
        </w:tc>
        <w:tc>
          <w:tcPr>
            <w:tcW w:w="341" w:type="pct"/>
            <w:vAlign w:val="center"/>
          </w:tcPr>
          <w:p w14:paraId="56F08AA2" w14:textId="77777777" w:rsidR="00773393" w:rsidRPr="004C4D21" w:rsidRDefault="00773393" w:rsidP="00773393">
            <w:pPr>
              <w:ind w:left="-175" w:right="-27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16 859,6</w:t>
            </w:r>
          </w:p>
        </w:tc>
        <w:tc>
          <w:tcPr>
            <w:tcW w:w="341" w:type="pct"/>
            <w:vAlign w:val="center"/>
          </w:tcPr>
          <w:p w14:paraId="650350A0" w14:textId="77777777" w:rsidR="00773393" w:rsidRDefault="00773393" w:rsidP="00773393">
            <w:pPr>
              <w:ind w:left="-85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13 983,3</w:t>
            </w:r>
          </w:p>
        </w:tc>
        <w:tc>
          <w:tcPr>
            <w:tcW w:w="336" w:type="pct"/>
            <w:vAlign w:val="center"/>
          </w:tcPr>
          <w:p w14:paraId="4B38F9EB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13 237,3</w:t>
            </w:r>
          </w:p>
        </w:tc>
        <w:tc>
          <w:tcPr>
            <w:tcW w:w="333" w:type="pct"/>
            <w:vAlign w:val="center"/>
          </w:tcPr>
          <w:p w14:paraId="63D88682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13 255,1</w:t>
            </w:r>
          </w:p>
        </w:tc>
      </w:tr>
      <w:tr w:rsidR="00773393" w:rsidRPr="0042310E" w14:paraId="380A4711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7F4F72D5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25F54B78" w14:textId="77777777" w:rsidR="00773393" w:rsidRDefault="00773393" w:rsidP="00773393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pct"/>
          </w:tcPr>
          <w:p w14:paraId="4E5CF842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Заместитель главы а</w:t>
            </w:r>
            <w:r w:rsidRPr="00AA5ED0">
              <w:rPr>
                <w:szCs w:val="24"/>
              </w:rPr>
              <w:t xml:space="preserve">дминистрации </w:t>
            </w:r>
            <w:r>
              <w:rPr>
                <w:szCs w:val="24"/>
              </w:rPr>
              <w:t>(Чагаев А.А.)</w:t>
            </w:r>
          </w:p>
          <w:p w14:paraId="5FACE89F" w14:textId="77777777" w:rsidR="00773393" w:rsidRPr="009C1C31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41" w:type="pct"/>
            <w:vAlign w:val="center"/>
          </w:tcPr>
          <w:p w14:paraId="07650424" w14:textId="77777777" w:rsidR="00773393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495C8D87" w14:textId="77777777" w:rsidR="00773393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7EAE5393" w14:textId="77777777" w:rsidR="00773393" w:rsidRDefault="00773393" w:rsidP="00773393">
            <w:pPr>
              <w:ind w:left="-135" w:right="-18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00C91EF3" w14:textId="77777777" w:rsidR="00773393" w:rsidRDefault="00773393" w:rsidP="00773393">
            <w:pPr>
              <w:ind w:left="-175" w:right="-27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3EB4FD29" w14:textId="77777777" w:rsidR="00773393" w:rsidRDefault="00773393" w:rsidP="00773393">
            <w:pPr>
              <w:ind w:left="-85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4060E02B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</w:tcPr>
          <w:p w14:paraId="5F84A17E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</w:p>
          <w:p w14:paraId="7E3450BC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67D42A16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7D5519EF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44D0DFF5" w14:textId="77777777" w:rsidR="00773393" w:rsidRDefault="00773393" w:rsidP="00773393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pct"/>
          </w:tcPr>
          <w:p w14:paraId="1C2C96D8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41" w:type="pct"/>
            <w:vAlign w:val="center"/>
          </w:tcPr>
          <w:p w14:paraId="75A391F7" w14:textId="77777777" w:rsidR="00773393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8 863,7</w:t>
            </w:r>
          </w:p>
        </w:tc>
        <w:tc>
          <w:tcPr>
            <w:tcW w:w="341" w:type="pct"/>
            <w:vAlign w:val="center"/>
          </w:tcPr>
          <w:p w14:paraId="1F23A519" w14:textId="77777777" w:rsidR="00773393" w:rsidRPr="00481808" w:rsidRDefault="00773393" w:rsidP="00773393">
            <w:pPr>
              <w:ind w:left="-84" w:right="-93"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6 879,0</w:t>
            </w:r>
          </w:p>
        </w:tc>
        <w:tc>
          <w:tcPr>
            <w:tcW w:w="341" w:type="pct"/>
            <w:vAlign w:val="center"/>
          </w:tcPr>
          <w:p w14:paraId="35816701" w14:textId="77777777" w:rsidR="00773393" w:rsidRPr="004C4D21" w:rsidRDefault="00773393" w:rsidP="00773393">
            <w:pPr>
              <w:ind w:left="-135" w:right="-18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12 463,5</w:t>
            </w:r>
          </w:p>
        </w:tc>
        <w:tc>
          <w:tcPr>
            <w:tcW w:w="341" w:type="pct"/>
            <w:vAlign w:val="center"/>
          </w:tcPr>
          <w:p w14:paraId="405970AC" w14:textId="77777777" w:rsidR="00773393" w:rsidRDefault="00773393" w:rsidP="00773393">
            <w:pPr>
              <w:ind w:left="-175" w:right="-27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9219,2</w:t>
            </w:r>
          </w:p>
        </w:tc>
        <w:tc>
          <w:tcPr>
            <w:tcW w:w="341" w:type="pct"/>
            <w:vAlign w:val="center"/>
          </w:tcPr>
          <w:p w14:paraId="4244521F" w14:textId="77777777" w:rsidR="00773393" w:rsidRDefault="00773393" w:rsidP="00773393">
            <w:pPr>
              <w:ind w:left="-85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520F4EB8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</w:tcPr>
          <w:p w14:paraId="304BD26B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3A2C7518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515F7851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56978B99" w14:textId="77777777" w:rsidR="00773393" w:rsidRDefault="00773393" w:rsidP="00773393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pct"/>
          </w:tcPr>
          <w:p w14:paraId="0ED35410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5C4C975E" w14:textId="77777777" w:rsidR="00773393" w:rsidRPr="0042310E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>(Чагаев А.А., ГРБС-АБМО НО)</w:t>
            </w:r>
          </w:p>
        </w:tc>
        <w:tc>
          <w:tcPr>
            <w:tcW w:w="341" w:type="pct"/>
            <w:vAlign w:val="center"/>
          </w:tcPr>
          <w:p w14:paraId="0157DBC7" w14:textId="77777777" w:rsidR="00773393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2297009D" w14:textId="77777777" w:rsidR="00773393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15FF5E08" w14:textId="77777777" w:rsidR="00773393" w:rsidRDefault="00773393" w:rsidP="00773393">
            <w:pPr>
              <w:ind w:left="-135" w:right="-18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00C71378" w14:textId="77777777" w:rsidR="00773393" w:rsidRDefault="00773393" w:rsidP="00773393">
            <w:pPr>
              <w:ind w:left="-175" w:right="-27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7042810D" w14:textId="77777777" w:rsidR="00773393" w:rsidRDefault="00773393" w:rsidP="00773393">
            <w:pPr>
              <w:ind w:left="-85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425DB67D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  <w:vAlign w:val="center"/>
          </w:tcPr>
          <w:p w14:paraId="202EB041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741CB062" w14:textId="77777777" w:rsidTr="00773393">
        <w:trPr>
          <w:trHeight w:val="276"/>
          <w:jc w:val="center"/>
        </w:trPr>
        <w:tc>
          <w:tcPr>
            <w:tcW w:w="313" w:type="pct"/>
            <w:vMerge/>
            <w:vAlign w:val="center"/>
          </w:tcPr>
          <w:p w14:paraId="5694FE7F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2CF433BE" w14:textId="77777777" w:rsidR="00773393" w:rsidRDefault="00773393" w:rsidP="00773393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pct"/>
          </w:tcPr>
          <w:p w14:paraId="2F71BF30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41" w:type="pct"/>
            <w:vAlign w:val="center"/>
          </w:tcPr>
          <w:p w14:paraId="39C072FF" w14:textId="77777777" w:rsidR="00773393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27088352" w14:textId="77777777" w:rsidR="00773393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0CA29CBC" w14:textId="77777777" w:rsidR="00773393" w:rsidRDefault="00773393" w:rsidP="00773393">
            <w:pPr>
              <w:ind w:left="-135" w:right="-18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556397C3" w14:textId="77777777" w:rsidR="00773393" w:rsidRPr="004C4D21" w:rsidRDefault="00773393" w:rsidP="00773393">
            <w:pPr>
              <w:ind w:left="-175" w:right="-27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7 640,4</w:t>
            </w:r>
          </w:p>
        </w:tc>
        <w:tc>
          <w:tcPr>
            <w:tcW w:w="341" w:type="pct"/>
            <w:vAlign w:val="center"/>
          </w:tcPr>
          <w:p w14:paraId="68C1E7E8" w14:textId="77777777" w:rsidR="00773393" w:rsidRDefault="00773393" w:rsidP="00773393">
            <w:pPr>
              <w:ind w:left="-85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13 983,3</w:t>
            </w:r>
          </w:p>
        </w:tc>
        <w:tc>
          <w:tcPr>
            <w:tcW w:w="336" w:type="pct"/>
            <w:vAlign w:val="center"/>
          </w:tcPr>
          <w:p w14:paraId="71EAA7D7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13 237,3</w:t>
            </w:r>
          </w:p>
        </w:tc>
        <w:tc>
          <w:tcPr>
            <w:tcW w:w="333" w:type="pct"/>
          </w:tcPr>
          <w:p w14:paraId="5235C6E9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13 255,1</w:t>
            </w:r>
          </w:p>
        </w:tc>
      </w:tr>
      <w:tr w:rsidR="00773393" w:rsidRPr="0042310E" w14:paraId="460467BF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0BA79458" w14:textId="77777777" w:rsidR="00773393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865" w:type="pct"/>
            <w:vMerge w:val="restart"/>
            <w:vAlign w:val="center"/>
          </w:tcPr>
          <w:p w14:paraId="36F2A772" w14:textId="77777777" w:rsidR="00773393" w:rsidRDefault="00773393" w:rsidP="00773393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448" w:type="pct"/>
            <w:vAlign w:val="center"/>
          </w:tcPr>
          <w:p w14:paraId="160E9217" w14:textId="77777777" w:rsidR="00773393" w:rsidRPr="0042310E" w:rsidRDefault="00773393" w:rsidP="00773393">
            <w:pPr>
              <w:ind w:right="-247"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41" w:type="pct"/>
            <w:vAlign w:val="center"/>
          </w:tcPr>
          <w:p w14:paraId="48072F62" w14:textId="77777777" w:rsidR="00773393" w:rsidRPr="0042310E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2 182,7</w:t>
            </w:r>
          </w:p>
        </w:tc>
        <w:tc>
          <w:tcPr>
            <w:tcW w:w="341" w:type="pct"/>
            <w:vAlign w:val="center"/>
          </w:tcPr>
          <w:p w14:paraId="56B190D3" w14:textId="77777777" w:rsidR="00773393" w:rsidRPr="007E3473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2 133,8</w:t>
            </w:r>
          </w:p>
        </w:tc>
        <w:tc>
          <w:tcPr>
            <w:tcW w:w="341" w:type="pct"/>
            <w:vAlign w:val="center"/>
          </w:tcPr>
          <w:p w14:paraId="750DE0C4" w14:textId="77777777" w:rsidR="00773393" w:rsidRPr="00D02D04" w:rsidRDefault="00773393" w:rsidP="00773393">
            <w:pPr>
              <w:ind w:left="-135" w:right="-18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3 280,8</w:t>
            </w:r>
          </w:p>
        </w:tc>
        <w:tc>
          <w:tcPr>
            <w:tcW w:w="341" w:type="pct"/>
            <w:vAlign w:val="center"/>
          </w:tcPr>
          <w:p w14:paraId="3074B18C" w14:textId="77777777" w:rsidR="00773393" w:rsidRPr="00D02D04" w:rsidRDefault="00773393" w:rsidP="00773393">
            <w:pPr>
              <w:ind w:left="-175" w:right="-27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5 158,4</w:t>
            </w:r>
          </w:p>
        </w:tc>
        <w:tc>
          <w:tcPr>
            <w:tcW w:w="341" w:type="pct"/>
            <w:vAlign w:val="center"/>
          </w:tcPr>
          <w:p w14:paraId="07CC0288" w14:textId="77777777" w:rsidR="00773393" w:rsidRDefault="00773393" w:rsidP="00773393">
            <w:pPr>
              <w:ind w:left="-85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2 474,7</w:t>
            </w:r>
          </w:p>
        </w:tc>
        <w:tc>
          <w:tcPr>
            <w:tcW w:w="336" w:type="pct"/>
            <w:vAlign w:val="center"/>
          </w:tcPr>
          <w:p w14:paraId="3889D780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3 683,2</w:t>
            </w:r>
          </w:p>
        </w:tc>
        <w:tc>
          <w:tcPr>
            <w:tcW w:w="333" w:type="pct"/>
          </w:tcPr>
          <w:p w14:paraId="1B1D16E7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3 709,3</w:t>
            </w:r>
          </w:p>
        </w:tc>
      </w:tr>
      <w:tr w:rsidR="00773393" w:rsidRPr="0042310E" w14:paraId="5690B739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320CDD55" w14:textId="77777777" w:rsidR="00773393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3293E2A4" w14:textId="77777777" w:rsidR="00773393" w:rsidRDefault="00773393" w:rsidP="00773393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pct"/>
          </w:tcPr>
          <w:p w14:paraId="6E6A8278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Заместитель главы а</w:t>
            </w:r>
            <w:r w:rsidRPr="00AA5ED0">
              <w:rPr>
                <w:szCs w:val="24"/>
              </w:rPr>
              <w:t xml:space="preserve">дминистрации </w:t>
            </w:r>
            <w:r>
              <w:rPr>
                <w:szCs w:val="24"/>
              </w:rPr>
              <w:t>(Чагаев А.А.)</w:t>
            </w:r>
          </w:p>
          <w:p w14:paraId="071C2E15" w14:textId="77777777" w:rsidR="00773393" w:rsidRPr="009C1C31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41" w:type="pct"/>
            <w:vAlign w:val="center"/>
          </w:tcPr>
          <w:p w14:paraId="5F20921A" w14:textId="77777777" w:rsidR="00773393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7F91CB4E" w14:textId="77777777" w:rsidR="00773393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173163B4" w14:textId="77777777" w:rsidR="00773393" w:rsidRDefault="00773393" w:rsidP="00773393">
            <w:pPr>
              <w:ind w:left="-135" w:right="-18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5CCAA750" w14:textId="77777777" w:rsidR="00773393" w:rsidRDefault="00773393" w:rsidP="00773393">
            <w:pPr>
              <w:ind w:left="-175" w:right="-27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6581875F" w14:textId="77777777" w:rsidR="00773393" w:rsidRDefault="00773393" w:rsidP="00773393">
            <w:pPr>
              <w:ind w:left="-85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35332326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</w:tcPr>
          <w:p w14:paraId="05D84844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</w:p>
          <w:p w14:paraId="55591BEA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53DB9D9E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08D1F009" w14:textId="77777777" w:rsidR="00773393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78F23314" w14:textId="77777777" w:rsidR="00773393" w:rsidRDefault="00773393" w:rsidP="00773393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pct"/>
          </w:tcPr>
          <w:p w14:paraId="7E9E6DBD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41" w:type="pct"/>
            <w:vAlign w:val="center"/>
          </w:tcPr>
          <w:p w14:paraId="1EE4E605" w14:textId="77777777" w:rsidR="00773393" w:rsidRPr="0042310E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2 182,7</w:t>
            </w:r>
          </w:p>
        </w:tc>
        <w:tc>
          <w:tcPr>
            <w:tcW w:w="341" w:type="pct"/>
            <w:vAlign w:val="center"/>
          </w:tcPr>
          <w:p w14:paraId="4E59191E" w14:textId="77777777" w:rsidR="00773393" w:rsidRPr="007E3473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2 133,8</w:t>
            </w:r>
          </w:p>
        </w:tc>
        <w:tc>
          <w:tcPr>
            <w:tcW w:w="341" w:type="pct"/>
            <w:vAlign w:val="center"/>
          </w:tcPr>
          <w:p w14:paraId="4B2582CB" w14:textId="77777777" w:rsidR="00773393" w:rsidRPr="00D02D04" w:rsidRDefault="00773393" w:rsidP="00773393">
            <w:pPr>
              <w:ind w:left="-135" w:right="-18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3 280,8</w:t>
            </w:r>
          </w:p>
        </w:tc>
        <w:tc>
          <w:tcPr>
            <w:tcW w:w="341" w:type="pct"/>
            <w:vAlign w:val="center"/>
          </w:tcPr>
          <w:p w14:paraId="791778FD" w14:textId="77777777" w:rsidR="00773393" w:rsidRDefault="00773393" w:rsidP="00773393">
            <w:pPr>
              <w:ind w:left="-175" w:right="-27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1 650,4</w:t>
            </w:r>
          </w:p>
        </w:tc>
        <w:tc>
          <w:tcPr>
            <w:tcW w:w="341" w:type="pct"/>
            <w:vAlign w:val="center"/>
          </w:tcPr>
          <w:p w14:paraId="14897A8C" w14:textId="77777777" w:rsidR="00773393" w:rsidRDefault="00773393" w:rsidP="00773393">
            <w:pPr>
              <w:ind w:left="-85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792F116A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</w:tcPr>
          <w:p w14:paraId="1DBC176E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59FB8149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2B3A9B41" w14:textId="77777777" w:rsidR="00773393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0262D2D3" w14:textId="77777777" w:rsidR="00773393" w:rsidRDefault="00773393" w:rsidP="00773393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pct"/>
          </w:tcPr>
          <w:p w14:paraId="243EA3B3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121AC29B" w14:textId="77777777" w:rsidR="00773393" w:rsidRPr="0042310E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>(Чагаев А.А., ГРБС-АБМО НО)</w:t>
            </w:r>
          </w:p>
        </w:tc>
        <w:tc>
          <w:tcPr>
            <w:tcW w:w="341" w:type="pct"/>
            <w:vAlign w:val="center"/>
          </w:tcPr>
          <w:p w14:paraId="27A85DBF" w14:textId="77777777" w:rsidR="00773393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01212D06" w14:textId="77777777" w:rsidR="00773393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70C90157" w14:textId="77777777" w:rsidR="00773393" w:rsidRDefault="00773393" w:rsidP="00773393">
            <w:pPr>
              <w:ind w:left="-135" w:right="-18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6A454F5B" w14:textId="77777777" w:rsidR="00773393" w:rsidRDefault="00773393" w:rsidP="00773393">
            <w:pPr>
              <w:ind w:left="-175" w:right="-27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000238E5" w14:textId="77777777" w:rsidR="00773393" w:rsidRDefault="00773393" w:rsidP="00773393">
            <w:pPr>
              <w:ind w:left="-85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704D4CB4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  <w:vAlign w:val="center"/>
          </w:tcPr>
          <w:p w14:paraId="60849957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733A2DAB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209BAFD4" w14:textId="77777777" w:rsidR="00773393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0FB5177C" w14:textId="77777777" w:rsidR="00773393" w:rsidRDefault="00773393" w:rsidP="00773393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pct"/>
          </w:tcPr>
          <w:p w14:paraId="31529DC1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41" w:type="pct"/>
            <w:vAlign w:val="center"/>
          </w:tcPr>
          <w:p w14:paraId="497AC74F" w14:textId="77777777" w:rsidR="00773393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063D0582" w14:textId="77777777" w:rsidR="00773393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6E08FD9A" w14:textId="77777777" w:rsidR="00773393" w:rsidRDefault="00773393" w:rsidP="00773393">
            <w:pPr>
              <w:ind w:left="-135" w:right="-18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69F5F1AE" w14:textId="77777777" w:rsidR="00773393" w:rsidRPr="00D02D04" w:rsidRDefault="00773393" w:rsidP="00773393">
            <w:pPr>
              <w:ind w:left="-175" w:right="-27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3 508,0</w:t>
            </w:r>
          </w:p>
        </w:tc>
        <w:tc>
          <w:tcPr>
            <w:tcW w:w="341" w:type="pct"/>
            <w:vAlign w:val="center"/>
          </w:tcPr>
          <w:p w14:paraId="1B45A06A" w14:textId="77777777" w:rsidR="00773393" w:rsidRDefault="00773393" w:rsidP="00773393">
            <w:pPr>
              <w:ind w:left="-85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2 474,7</w:t>
            </w:r>
          </w:p>
        </w:tc>
        <w:tc>
          <w:tcPr>
            <w:tcW w:w="336" w:type="pct"/>
            <w:vAlign w:val="center"/>
          </w:tcPr>
          <w:p w14:paraId="5927D42E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3 683,2</w:t>
            </w:r>
          </w:p>
        </w:tc>
        <w:tc>
          <w:tcPr>
            <w:tcW w:w="333" w:type="pct"/>
          </w:tcPr>
          <w:p w14:paraId="6803C219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3 709,3</w:t>
            </w:r>
          </w:p>
        </w:tc>
      </w:tr>
      <w:tr w:rsidR="00773393" w:rsidRPr="0042310E" w14:paraId="0D35885B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19F6EB3D" w14:textId="77777777" w:rsidR="00773393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865" w:type="pct"/>
            <w:vMerge w:val="restart"/>
            <w:vAlign w:val="center"/>
          </w:tcPr>
          <w:p w14:paraId="30AB4F37" w14:textId="77777777" w:rsidR="00773393" w:rsidRDefault="00773393" w:rsidP="00773393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1448" w:type="pct"/>
            <w:vAlign w:val="center"/>
          </w:tcPr>
          <w:p w14:paraId="370AB278" w14:textId="77777777" w:rsidR="00773393" w:rsidRPr="0042310E" w:rsidRDefault="00773393" w:rsidP="00773393">
            <w:pPr>
              <w:ind w:right="-247"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41" w:type="pct"/>
            <w:vAlign w:val="center"/>
          </w:tcPr>
          <w:p w14:paraId="306D75FE" w14:textId="77777777" w:rsidR="00773393" w:rsidRPr="0042310E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6 681,0</w:t>
            </w:r>
          </w:p>
        </w:tc>
        <w:tc>
          <w:tcPr>
            <w:tcW w:w="341" w:type="pct"/>
            <w:vAlign w:val="center"/>
          </w:tcPr>
          <w:p w14:paraId="7254674A" w14:textId="77777777" w:rsidR="00773393" w:rsidRPr="00710930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4 745,2</w:t>
            </w:r>
          </w:p>
        </w:tc>
        <w:tc>
          <w:tcPr>
            <w:tcW w:w="341" w:type="pct"/>
            <w:vAlign w:val="center"/>
          </w:tcPr>
          <w:p w14:paraId="2B0B6FCE" w14:textId="77777777" w:rsidR="00773393" w:rsidRPr="00CF28C1" w:rsidRDefault="00773393" w:rsidP="00773393">
            <w:pPr>
              <w:ind w:left="-135" w:right="-18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9 182,7</w:t>
            </w:r>
          </w:p>
        </w:tc>
        <w:tc>
          <w:tcPr>
            <w:tcW w:w="341" w:type="pct"/>
            <w:vAlign w:val="center"/>
          </w:tcPr>
          <w:p w14:paraId="70CCF74B" w14:textId="77777777" w:rsidR="00773393" w:rsidRPr="00B049D4" w:rsidRDefault="00773393" w:rsidP="00773393">
            <w:pPr>
              <w:ind w:left="-175" w:right="-27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11 701,2</w:t>
            </w:r>
          </w:p>
        </w:tc>
        <w:tc>
          <w:tcPr>
            <w:tcW w:w="341" w:type="pct"/>
            <w:vAlign w:val="center"/>
          </w:tcPr>
          <w:p w14:paraId="0237E0B3" w14:textId="77777777" w:rsidR="00773393" w:rsidRDefault="00773393" w:rsidP="00773393">
            <w:pPr>
              <w:ind w:left="-85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11 508,6</w:t>
            </w:r>
          </w:p>
        </w:tc>
        <w:tc>
          <w:tcPr>
            <w:tcW w:w="336" w:type="pct"/>
            <w:vAlign w:val="center"/>
          </w:tcPr>
          <w:p w14:paraId="34B3EE99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9 554,1</w:t>
            </w:r>
          </w:p>
        </w:tc>
        <w:tc>
          <w:tcPr>
            <w:tcW w:w="333" w:type="pct"/>
          </w:tcPr>
          <w:p w14:paraId="75D52691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9 545,8</w:t>
            </w:r>
          </w:p>
        </w:tc>
      </w:tr>
      <w:tr w:rsidR="00773393" w:rsidRPr="0042310E" w14:paraId="1A982471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59BCD250" w14:textId="77777777" w:rsidR="00773393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3BDD3D4D" w14:textId="77777777" w:rsidR="00773393" w:rsidRDefault="00773393" w:rsidP="00773393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pct"/>
          </w:tcPr>
          <w:p w14:paraId="31857E94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Заместитель главы а</w:t>
            </w:r>
            <w:r w:rsidRPr="00AA5ED0">
              <w:rPr>
                <w:szCs w:val="24"/>
              </w:rPr>
              <w:t xml:space="preserve">дминистрации </w:t>
            </w:r>
            <w:r>
              <w:rPr>
                <w:szCs w:val="24"/>
              </w:rPr>
              <w:t>(Чагаев А.А.)</w:t>
            </w:r>
          </w:p>
          <w:p w14:paraId="6955B1CE" w14:textId="77777777" w:rsidR="00773393" w:rsidRPr="009C1C31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41" w:type="pct"/>
            <w:vAlign w:val="center"/>
          </w:tcPr>
          <w:p w14:paraId="179314F7" w14:textId="77777777" w:rsidR="00773393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0097F524" w14:textId="77777777" w:rsidR="00773393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60A41C66" w14:textId="77777777" w:rsidR="00773393" w:rsidRDefault="00773393" w:rsidP="00773393">
            <w:pPr>
              <w:ind w:left="-135" w:right="-18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12E26959" w14:textId="77777777" w:rsidR="00773393" w:rsidRDefault="00773393" w:rsidP="00773393">
            <w:pPr>
              <w:ind w:left="-175" w:right="-27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12F036AE" w14:textId="77777777" w:rsidR="00773393" w:rsidRDefault="00773393" w:rsidP="00773393">
            <w:pPr>
              <w:ind w:left="-85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246E5F4B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</w:tcPr>
          <w:p w14:paraId="394A8EEC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</w:p>
          <w:p w14:paraId="7C59C2EE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1531EE44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59BABFD1" w14:textId="77777777" w:rsidR="00773393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6C5D9AAD" w14:textId="77777777" w:rsidR="00773393" w:rsidRDefault="00773393" w:rsidP="00773393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pct"/>
          </w:tcPr>
          <w:p w14:paraId="5E03D250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41" w:type="pct"/>
            <w:vAlign w:val="center"/>
          </w:tcPr>
          <w:p w14:paraId="53A81D74" w14:textId="77777777" w:rsidR="00773393" w:rsidRPr="0042310E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6 681,0</w:t>
            </w:r>
          </w:p>
        </w:tc>
        <w:tc>
          <w:tcPr>
            <w:tcW w:w="341" w:type="pct"/>
            <w:vAlign w:val="center"/>
          </w:tcPr>
          <w:p w14:paraId="737ED589" w14:textId="77777777" w:rsidR="00773393" w:rsidRPr="00710930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4 745,2</w:t>
            </w:r>
          </w:p>
        </w:tc>
        <w:tc>
          <w:tcPr>
            <w:tcW w:w="341" w:type="pct"/>
            <w:vAlign w:val="center"/>
          </w:tcPr>
          <w:p w14:paraId="63D2E646" w14:textId="77777777" w:rsidR="00773393" w:rsidRPr="00CF28C1" w:rsidRDefault="00773393" w:rsidP="00773393">
            <w:pPr>
              <w:ind w:left="-135" w:right="-18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9 182,7</w:t>
            </w:r>
          </w:p>
        </w:tc>
        <w:tc>
          <w:tcPr>
            <w:tcW w:w="341" w:type="pct"/>
            <w:vAlign w:val="center"/>
          </w:tcPr>
          <w:p w14:paraId="2CD8EEDC" w14:textId="77777777" w:rsidR="00773393" w:rsidRDefault="00773393" w:rsidP="00773393">
            <w:pPr>
              <w:ind w:left="-175" w:right="-27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7 568,8</w:t>
            </w:r>
          </w:p>
        </w:tc>
        <w:tc>
          <w:tcPr>
            <w:tcW w:w="341" w:type="pct"/>
            <w:vAlign w:val="center"/>
          </w:tcPr>
          <w:p w14:paraId="19504930" w14:textId="77777777" w:rsidR="00773393" w:rsidRDefault="00773393" w:rsidP="00773393">
            <w:pPr>
              <w:ind w:left="-85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3814730E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</w:tcPr>
          <w:p w14:paraId="038EB7E8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55294DD2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378E55E9" w14:textId="77777777" w:rsidR="00773393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6A828FC1" w14:textId="77777777" w:rsidR="00773393" w:rsidRDefault="00773393" w:rsidP="00773393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pct"/>
          </w:tcPr>
          <w:p w14:paraId="2DD1BD3A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625512F0" w14:textId="77777777" w:rsidR="00773393" w:rsidRPr="0042310E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>(Чагаев А.А., ГРБС-АБМО НО)</w:t>
            </w:r>
          </w:p>
        </w:tc>
        <w:tc>
          <w:tcPr>
            <w:tcW w:w="341" w:type="pct"/>
            <w:vAlign w:val="center"/>
          </w:tcPr>
          <w:p w14:paraId="74C47C38" w14:textId="77777777" w:rsidR="00773393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30DE53ED" w14:textId="77777777" w:rsidR="00773393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5C466E02" w14:textId="77777777" w:rsidR="00773393" w:rsidRDefault="00773393" w:rsidP="00773393">
            <w:pPr>
              <w:ind w:left="-135" w:right="-18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14F72470" w14:textId="77777777" w:rsidR="00773393" w:rsidRDefault="00773393" w:rsidP="00773393">
            <w:pPr>
              <w:ind w:left="-175" w:right="-27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683D8AC4" w14:textId="77777777" w:rsidR="00773393" w:rsidRDefault="00773393" w:rsidP="00773393">
            <w:pPr>
              <w:ind w:left="-85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1C01763E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  <w:vAlign w:val="center"/>
          </w:tcPr>
          <w:p w14:paraId="7F21F7B8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401C8B49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2C9B546C" w14:textId="77777777" w:rsidR="00773393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5E02729F" w14:textId="77777777" w:rsidR="00773393" w:rsidRDefault="00773393" w:rsidP="00773393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pct"/>
          </w:tcPr>
          <w:p w14:paraId="1EF4313B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41" w:type="pct"/>
            <w:vAlign w:val="center"/>
          </w:tcPr>
          <w:p w14:paraId="19115464" w14:textId="77777777" w:rsidR="00773393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48DF3D65" w14:textId="77777777" w:rsidR="00773393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374326F4" w14:textId="77777777" w:rsidR="00773393" w:rsidRDefault="00773393" w:rsidP="00773393">
            <w:pPr>
              <w:ind w:left="-135" w:right="-18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263A419F" w14:textId="77777777" w:rsidR="00773393" w:rsidRPr="00B049D4" w:rsidRDefault="00773393" w:rsidP="00773393">
            <w:pPr>
              <w:ind w:left="-175" w:right="-27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4 132,4</w:t>
            </w:r>
          </w:p>
        </w:tc>
        <w:tc>
          <w:tcPr>
            <w:tcW w:w="341" w:type="pct"/>
            <w:vAlign w:val="center"/>
          </w:tcPr>
          <w:p w14:paraId="23F44894" w14:textId="77777777" w:rsidR="00773393" w:rsidRDefault="00773393" w:rsidP="00773393">
            <w:pPr>
              <w:ind w:left="-85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11 508,6</w:t>
            </w:r>
          </w:p>
        </w:tc>
        <w:tc>
          <w:tcPr>
            <w:tcW w:w="336" w:type="pct"/>
            <w:vAlign w:val="center"/>
          </w:tcPr>
          <w:p w14:paraId="6D912B1B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9 554,1</w:t>
            </w:r>
          </w:p>
        </w:tc>
        <w:tc>
          <w:tcPr>
            <w:tcW w:w="333" w:type="pct"/>
          </w:tcPr>
          <w:p w14:paraId="752FA6BD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9 545,8</w:t>
            </w:r>
          </w:p>
        </w:tc>
      </w:tr>
      <w:tr w:rsidR="00773393" w:rsidRPr="0042310E" w14:paraId="1623D5FA" w14:textId="77777777" w:rsidTr="00773393">
        <w:trPr>
          <w:trHeight w:val="20"/>
          <w:jc w:val="center"/>
        </w:trPr>
        <w:tc>
          <w:tcPr>
            <w:tcW w:w="313" w:type="pct"/>
            <w:vMerge w:val="restart"/>
            <w:vAlign w:val="center"/>
          </w:tcPr>
          <w:p w14:paraId="22183548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865" w:type="pct"/>
            <w:vMerge w:val="restart"/>
            <w:vAlign w:val="center"/>
          </w:tcPr>
          <w:p w14:paraId="15C0C2C2" w14:textId="77777777" w:rsidR="00773393" w:rsidRPr="00D92358" w:rsidRDefault="00773393" w:rsidP="00773393">
            <w:pPr>
              <w:autoSpaceDE w:val="0"/>
              <w:autoSpaceDN w:val="0"/>
              <w:adjustRightInd w:val="0"/>
              <w:ind w:firstLine="0"/>
              <w:outlineLvl w:val="6"/>
              <w:rPr>
                <w:bCs/>
                <w:szCs w:val="24"/>
              </w:rPr>
            </w:pPr>
            <w:r w:rsidRPr="00D92358">
              <w:rPr>
                <w:bCs/>
                <w:szCs w:val="24"/>
              </w:rPr>
              <w:t>Техническая и технологическая</w:t>
            </w:r>
          </w:p>
          <w:p w14:paraId="1EFC376A" w14:textId="77777777" w:rsidR="00773393" w:rsidRPr="00132EB8" w:rsidRDefault="00773393" w:rsidP="00773393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D92358">
              <w:rPr>
                <w:bCs/>
                <w:szCs w:val="24"/>
              </w:rPr>
              <w:t>модер</w:t>
            </w:r>
            <w:r>
              <w:rPr>
                <w:bCs/>
                <w:szCs w:val="24"/>
              </w:rPr>
              <w:t xml:space="preserve">низация, инновационное </w:t>
            </w:r>
            <w:r>
              <w:rPr>
                <w:bCs/>
                <w:szCs w:val="24"/>
              </w:rPr>
              <w:lastRenderedPageBreak/>
              <w:t>развитие</w:t>
            </w:r>
          </w:p>
        </w:tc>
        <w:tc>
          <w:tcPr>
            <w:tcW w:w="1448" w:type="pct"/>
          </w:tcPr>
          <w:p w14:paraId="4CE6940E" w14:textId="77777777" w:rsidR="00773393" w:rsidRPr="0042310E" w:rsidRDefault="00773393" w:rsidP="00773393">
            <w:pPr>
              <w:ind w:right="-247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Всего, в том числе:</w:t>
            </w:r>
          </w:p>
        </w:tc>
        <w:tc>
          <w:tcPr>
            <w:tcW w:w="341" w:type="pct"/>
          </w:tcPr>
          <w:p w14:paraId="44CABFEB" w14:textId="77777777" w:rsidR="00773393" w:rsidRPr="0042310E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1 437,9</w:t>
            </w:r>
          </w:p>
        </w:tc>
        <w:tc>
          <w:tcPr>
            <w:tcW w:w="341" w:type="pct"/>
          </w:tcPr>
          <w:p w14:paraId="31316440" w14:textId="77777777" w:rsidR="00773393" w:rsidRPr="0042310E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14 975,5</w:t>
            </w:r>
          </w:p>
        </w:tc>
        <w:tc>
          <w:tcPr>
            <w:tcW w:w="341" w:type="pct"/>
          </w:tcPr>
          <w:p w14:paraId="4EDFC8D6" w14:textId="77777777" w:rsidR="00773393" w:rsidRPr="0042310E" w:rsidRDefault="00773393" w:rsidP="00773393">
            <w:pPr>
              <w:ind w:left="-135" w:right="-18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1 138,6</w:t>
            </w:r>
          </w:p>
        </w:tc>
        <w:tc>
          <w:tcPr>
            <w:tcW w:w="341" w:type="pct"/>
          </w:tcPr>
          <w:p w14:paraId="7A288E8F" w14:textId="77777777" w:rsidR="00773393" w:rsidRPr="0042310E" w:rsidRDefault="00773393" w:rsidP="00773393">
            <w:pPr>
              <w:ind w:left="-175" w:right="-27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3 092,8</w:t>
            </w:r>
          </w:p>
        </w:tc>
        <w:tc>
          <w:tcPr>
            <w:tcW w:w="341" w:type="pct"/>
          </w:tcPr>
          <w:p w14:paraId="00F1F578" w14:textId="77777777" w:rsidR="00773393" w:rsidRDefault="00773393" w:rsidP="00773393">
            <w:pPr>
              <w:ind w:left="-85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7 679,2</w:t>
            </w:r>
          </w:p>
        </w:tc>
        <w:tc>
          <w:tcPr>
            <w:tcW w:w="336" w:type="pct"/>
          </w:tcPr>
          <w:p w14:paraId="5D62B743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2 005,0</w:t>
            </w:r>
          </w:p>
        </w:tc>
        <w:tc>
          <w:tcPr>
            <w:tcW w:w="333" w:type="pct"/>
          </w:tcPr>
          <w:p w14:paraId="2F1D67CC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1 848,5</w:t>
            </w:r>
          </w:p>
        </w:tc>
      </w:tr>
      <w:tr w:rsidR="00773393" w:rsidRPr="0042310E" w14:paraId="09CCD755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77D49BA1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32635817" w14:textId="77777777" w:rsidR="00773393" w:rsidRPr="00D92358" w:rsidRDefault="00773393" w:rsidP="00773393">
            <w:pPr>
              <w:autoSpaceDE w:val="0"/>
              <w:autoSpaceDN w:val="0"/>
              <w:adjustRightInd w:val="0"/>
              <w:ind w:firstLine="0"/>
              <w:outlineLvl w:val="6"/>
              <w:rPr>
                <w:bCs/>
                <w:szCs w:val="24"/>
              </w:rPr>
            </w:pPr>
          </w:p>
        </w:tc>
        <w:tc>
          <w:tcPr>
            <w:tcW w:w="1448" w:type="pct"/>
          </w:tcPr>
          <w:p w14:paraId="283733B6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Заместитель главы а</w:t>
            </w:r>
            <w:r w:rsidRPr="00AA5ED0">
              <w:rPr>
                <w:szCs w:val="24"/>
              </w:rPr>
              <w:t xml:space="preserve">дминистрации </w:t>
            </w:r>
            <w:r>
              <w:rPr>
                <w:szCs w:val="24"/>
              </w:rPr>
              <w:t>(Чагаев А.А.)</w:t>
            </w:r>
          </w:p>
          <w:p w14:paraId="68C7A049" w14:textId="77777777" w:rsidR="00773393" w:rsidRPr="009C1C31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41" w:type="pct"/>
            <w:vAlign w:val="center"/>
          </w:tcPr>
          <w:p w14:paraId="4D5D022F" w14:textId="77777777" w:rsidR="00773393" w:rsidRPr="0042310E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0429B3F9" w14:textId="77777777" w:rsidR="00773393" w:rsidRPr="0042310E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4EEA0457" w14:textId="77777777" w:rsidR="00773393" w:rsidRPr="0042310E" w:rsidRDefault="00773393" w:rsidP="00773393">
            <w:pPr>
              <w:ind w:left="-135" w:right="-18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02B54FE1" w14:textId="77777777" w:rsidR="00773393" w:rsidRDefault="00773393" w:rsidP="00773393">
            <w:pPr>
              <w:ind w:left="-175" w:right="-27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00C62F27" w14:textId="77777777" w:rsidR="00773393" w:rsidRDefault="00773393" w:rsidP="00773393">
            <w:pPr>
              <w:ind w:left="-85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4E0B986D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  <w:vAlign w:val="center"/>
          </w:tcPr>
          <w:p w14:paraId="2DE37359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0D2CFFEC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126D7B9F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0D2C4EE4" w14:textId="77777777" w:rsidR="00773393" w:rsidRPr="00D92358" w:rsidRDefault="00773393" w:rsidP="00773393">
            <w:pPr>
              <w:autoSpaceDE w:val="0"/>
              <w:autoSpaceDN w:val="0"/>
              <w:adjustRightInd w:val="0"/>
              <w:ind w:firstLine="0"/>
              <w:outlineLvl w:val="6"/>
              <w:rPr>
                <w:bCs/>
                <w:szCs w:val="24"/>
              </w:rPr>
            </w:pPr>
          </w:p>
        </w:tc>
        <w:tc>
          <w:tcPr>
            <w:tcW w:w="1448" w:type="pct"/>
          </w:tcPr>
          <w:p w14:paraId="77DB4948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41" w:type="pct"/>
            <w:vAlign w:val="center"/>
          </w:tcPr>
          <w:p w14:paraId="329741CC" w14:textId="77777777" w:rsidR="00773393" w:rsidRPr="0042310E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1 437,9</w:t>
            </w:r>
          </w:p>
        </w:tc>
        <w:tc>
          <w:tcPr>
            <w:tcW w:w="341" w:type="pct"/>
            <w:vAlign w:val="center"/>
          </w:tcPr>
          <w:p w14:paraId="6FC405A6" w14:textId="77777777" w:rsidR="00773393" w:rsidRPr="0042310E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14 975,5</w:t>
            </w:r>
          </w:p>
        </w:tc>
        <w:tc>
          <w:tcPr>
            <w:tcW w:w="341" w:type="pct"/>
            <w:vAlign w:val="center"/>
          </w:tcPr>
          <w:p w14:paraId="4E19A9A4" w14:textId="77777777" w:rsidR="00773393" w:rsidRPr="0042310E" w:rsidRDefault="00773393" w:rsidP="00773393">
            <w:pPr>
              <w:ind w:left="-135" w:right="-4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1 138,6</w:t>
            </w:r>
          </w:p>
        </w:tc>
        <w:tc>
          <w:tcPr>
            <w:tcW w:w="341" w:type="pct"/>
            <w:vAlign w:val="center"/>
          </w:tcPr>
          <w:p w14:paraId="498DC7A1" w14:textId="77777777" w:rsidR="00773393" w:rsidRDefault="00773393" w:rsidP="00773393">
            <w:pPr>
              <w:ind w:left="-33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5F30372A" w14:textId="77777777" w:rsidR="00773393" w:rsidRDefault="00773393" w:rsidP="00773393">
            <w:pPr>
              <w:ind w:left="-227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57C131A1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</w:tcPr>
          <w:p w14:paraId="2999D27E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4F301F8B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1262B38A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6F8E6E73" w14:textId="77777777" w:rsidR="00773393" w:rsidRPr="00D92358" w:rsidRDefault="00773393" w:rsidP="00773393">
            <w:pPr>
              <w:autoSpaceDE w:val="0"/>
              <w:autoSpaceDN w:val="0"/>
              <w:adjustRightInd w:val="0"/>
              <w:ind w:firstLine="0"/>
              <w:outlineLvl w:val="6"/>
              <w:rPr>
                <w:bCs/>
                <w:szCs w:val="24"/>
              </w:rPr>
            </w:pPr>
          </w:p>
        </w:tc>
        <w:tc>
          <w:tcPr>
            <w:tcW w:w="1448" w:type="pct"/>
          </w:tcPr>
          <w:p w14:paraId="46303042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41B81ED5" w14:textId="77777777" w:rsidR="00773393" w:rsidRPr="0042310E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>(Чагаев А.А., ГРБС-АБМО НО)</w:t>
            </w:r>
          </w:p>
        </w:tc>
        <w:tc>
          <w:tcPr>
            <w:tcW w:w="341" w:type="pct"/>
            <w:vAlign w:val="center"/>
          </w:tcPr>
          <w:p w14:paraId="4F839676" w14:textId="77777777" w:rsidR="00773393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063018D8" w14:textId="77777777" w:rsidR="00773393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7E35C020" w14:textId="77777777" w:rsidR="00773393" w:rsidRDefault="00773393" w:rsidP="00773393">
            <w:pPr>
              <w:ind w:left="-135" w:right="-4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6F188B86" w14:textId="77777777" w:rsidR="00773393" w:rsidRPr="0042310E" w:rsidRDefault="00773393" w:rsidP="00773393">
            <w:pPr>
              <w:ind w:left="-33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1BAD9648" w14:textId="77777777" w:rsidR="00773393" w:rsidRDefault="00773393" w:rsidP="00773393">
            <w:pPr>
              <w:ind w:left="-227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6D6B12B5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  <w:vAlign w:val="center"/>
          </w:tcPr>
          <w:p w14:paraId="3FB99FB1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65F6EBB1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0436F3F6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4B39DD63" w14:textId="77777777" w:rsidR="00773393" w:rsidRPr="00D92358" w:rsidRDefault="00773393" w:rsidP="00773393">
            <w:pPr>
              <w:autoSpaceDE w:val="0"/>
              <w:autoSpaceDN w:val="0"/>
              <w:adjustRightInd w:val="0"/>
              <w:ind w:firstLine="0"/>
              <w:outlineLvl w:val="6"/>
              <w:rPr>
                <w:bCs/>
                <w:szCs w:val="24"/>
              </w:rPr>
            </w:pPr>
          </w:p>
        </w:tc>
        <w:tc>
          <w:tcPr>
            <w:tcW w:w="1448" w:type="pct"/>
          </w:tcPr>
          <w:p w14:paraId="05EF0193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41" w:type="pct"/>
            <w:vAlign w:val="center"/>
          </w:tcPr>
          <w:p w14:paraId="3D1C1961" w14:textId="77777777" w:rsidR="00773393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7A0661D2" w14:textId="77777777" w:rsidR="00773393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61E3AF58" w14:textId="77777777" w:rsidR="00773393" w:rsidRDefault="00773393" w:rsidP="00773393">
            <w:pPr>
              <w:ind w:left="-135" w:right="-4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</w:tcPr>
          <w:p w14:paraId="76CABF1F" w14:textId="77777777" w:rsidR="00773393" w:rsidRPr="0042310E" w:rsidRDefault="00773393" w:rsidP="00773393">
            <w:pPr>
              <w:ind w:left="-33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3 092,8</w:t>
            </w:r>
          </w:p>
        </w:tc>
        <w:tc>
          <w:tcPr>
            <w:tcW w:w="341" w:type="pct"/>
          </w:tcPr>
          <w:p w14:paraId="5B1307A3" w14:textId="77777777" w:rsidR="00773393" w:rsidRDefault="00773393" w:rsidP="00773393">
            <w:pPr>
              <w:ind w:left="-227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7 679,2</w:t>
            </w:r>
          </w:p>
        </w:tc>
        <w:tc>
          <w:tcPr>
            <w:tcW w:w="336" w:type="pct"/>
          </w:tcPr>
          <w:p w14:paraId="0418F054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2 005,0</w:t>
            </w:r>
          </w:p>
        </w:tc>
        <w:tc>
          <w:tcPr>
            <w:tcW w:w="333" w:type="pct"/>
          </w:tcPr>
          <w:p w14:paraId="4BC88082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1 848,5</w:t>
            </w:r>
          </w:p>
        </w:tc>
      </w:tr>
      <w:tr w:rsidR="00773393" w:rsidRPr="0042310E" w14:paraId="14EEFFC8" w14:textId="77777777" w:rsidTr="00773393">
        <w:trPr>
          <w:trHeight w:val="20"/>
          <w:jc w:val="center"/>
        </w:trPr>
        <w:tc>
          <w:tcPr>
            <w:tcW w:w="313" w:type="pct"/>
            <w:vMerge w:val="restart"/>
            <w:vAlign w:val="center"/>
          </w:tcPr>
          <w:p w14:paraId="4CBCD7CA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1.3.</w:t>
            </w:r>
          </w:p>
        </w:tc>
        <w:tc>
          <w:tcPr>
            <w:tcW w:w="865" w:type="pct"/>
            <w:vMerge w:val="restart"/>
            <w:vAlign w:val="center"/>
          </w:tcPr>
          <w:p w14:paraId="03AF4F35" w14:textId="77777777" w:rsidR="00773393" w:rsidRPr="0042310E" w:rsidRDefault="00773393" w:rsidP="0077339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Развитие малых форм хозяйствования и кооперации на сельских территориях</w:t>
            </w:r>
          </w:p>
        </w:tc>
        <w:tc>
          <w:tcPr>
            <w:tcW w:w="1448" w:type="pct"/>
            <w:vAlign w:val="center"/>
          </w:tcPr>
          <w:p w14:paraId="777E4A2A" w14:textId="77777777" w:rsidR="00773393" w:rsidRPr="0042310E" w:rsidRDefault="00773393" w:rsidP="00773393">
            <w:pPr>
              <w:ind w:right="-247"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41" w:type="pct"/>
            <w:vAlign w:val="center"/>
          </w:tcPr>
          <w:p w14:paraId="42F02A03" w14:textId="77777777" w:rsidR="00773393" w:rsidRPr="0042310E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12889F91" w14:textId="77777777" w:rsidR="00773393" w:rsidRPr="0042310E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1E5E356D" w14:textId="77777777" w:rsidR="00773393" w:rsidRPr="0042310E" w:rsidRDefault="00773393" w:rsidP="00773393">
            <w:pPr>
              <w:ind w:left="-135" w:right="-4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1F344F78" w14:textId="77777777" w:rsidR="00773393" w:rsidRPr="0042310E" w:rsidRDefault="00773393" w:rsidP="00773393">
            <w:pPr>
              <w:ind w:left="-33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34D98344" w14:textId="77777777" w:rsidR="00773393" w:rsidRDefault="00773393" w:rsidP="00773393">
            <w:pPr>
              <w:ind w:left="-227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178D84EC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</w:tcPr>
          <w:p w14:paraId="2B311492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567402DF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2FD74DDC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71D2BF38" w14:textId="77777777" w:rsidR="00773393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1448" w:type="pct"/>
          </w:tcPr>
          <w:p w14:paraId="3CFEC06E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Заместитель главы а</w:t>
            </w:r>
            <w:r w:rsidRPr="00AA5ED0">
              <w:rPr>
                <w:szCs w:val="24"/>
              </w:rPr>
              <w:t xml:space="preserve">дминистрации </w:t>
            </w:r>
            <w:r>
              <w:rPr>
                <w:szCs w:val="24"/>
              </w:rPr>
              <w:t>(Чагаев А.А.)</w:t>
            </w:r>
          </w:p>
          <w:p w14:paraId="142903D2" w14:textId="77777777" w:rsidR="00773393" w:rsidRPr="009C1C31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41" w:type="pct"/>
            <w:vAlign w:val="center"/>
          </w:tcPr>
          <w:p w14:paraId="04844A30" w14:textId="77777777" w:rsidR="00773393" w:rsidRPr="0042310E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621EBE12" w14:textId="77777777" w:rsidR="00773393" w:rsidRPr="0042310E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506E9FF0" w14:textId="77777777" w:rsidR="00773393" w:rsidRPr="0042310E" w:rsidRDefault="00773393" w:rsidP="00773393">
            <w:pPr>
              <w:ind w:left="-135" w:right="-4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3EFAAD81" w14:textId="77777777" w:rsidR="00773393" w:rsidRPr="0042310E" w:rsidRDefault="00773393" w:rsidP="00773393">
            <w:pPr>
              <w:ind w:left="-33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31DEF63F" w14:textId="77777777" w:rsidR="00773393" w:rsidRDefault="00773393" w:rsidP="00773393">
            <w:pPr>
              <w:ind w:left="-227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51999432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  <w:vAlign w:val="center"/>
          </w:tcPr>
          <w:p w14:paraId="0BD71CAE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329EA19A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3B9EFFAD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5DC36171" w14:textId="77777777" w:rsidR="00773393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1448" w:type="pct"/>
            <w:vAlign w:val="center"/>
          </w:tcPr>
          <w:p w14:paraId="2B7E24D6" w14:textId="77777777" w:rsidR="00773393" w:rsidRPr="0042310E" w:rsidRDefault="00773393" w:rsidP="00773393">
            <w:pPr>
              <w:ind w:right="-247"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41" w:type="pct"/>
            <w:vAlign w:val="center"/>
          </w:tcPr>
          <w:p w14:paraId="2157F817" w14:textId="77777777" w:rsidR="00773393" w:rsidRPr="0042310E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46D555BC" w14:textId="77777777" w:rsidR="00773393" w:rsidRPr="0042310E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0146DCCD" w14:textId="77777777" w:rsidR="00773393" w:rsidRPr="0042310E" w:rsidRDefault="00773393" w:rsidP="00773393">
            <w:pPr>
              <w:ind w:left="-135" w:right="-4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16914D3D" w14:textId="77777777" w:rsidR="00773393" w:rsidRPr="0042310E" w:rsidRDefault="00773393" w:rsidP="00773393">
            <w:pPr>
              <w:ind w:left="-33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5F4CC971" w14:textId="77777777" w:rsidR="00773393" w:rsidRDefault="00773393" w:rsidP="00773393">
            <w:pPr>
              <w:ind w:left="-227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1FD8E6CE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</w:tcPr>
          <w:p w14:paraId="5F1B3A76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24B29ABD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0AAA5788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43ECB3EE" w14:textId="77777777" w:rsidR="00773393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1448" w:type="pct"/>
          </w:tcPr>
          <w:p w14:paraId="6ABF7BCA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4EFCD56A" w14:textId="77777777" w:rsidR="00773393" w:rsidRPr="0042310E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>(Чагаев А.А., ГРБС-АБМО НО)</w:t>
            </w:r>
          </w:p>
        </w:tc>
        <w:tc>
          <w:tcPr>
            <w:tcW w:w="341" w:type="pct"/>
            <w:vAlign w:val="center"/>
          </w:tcPr>
          <w:p w14:paraId="549425F6" w14:textId="77777777" w:rsidR="00773393" w:rsidRPr="0042310E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52814221" w14:textId="77777777" w:rsidR="00773393" w:rsidRPr="0042310E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43D2DE2E" w14:textId="77777777" w:rsidR="00773393" w:rsidRPr="0042310E" w:rsidRDefault="00773393" w:rsidP="00773393">
            <w:pPr>
              <w:ind w:left="-135" w:right="-4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0BA25DA9" w14:textId="77777777" w:rsidR="00773393" w:rsidRPr="0042310E" w:rsidRDefault="00773393" w:rsidP="00773393">
            <w:pPr>
              <w:ind w:left="-33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6EEFD2CA" w14:textId="77777777" w:rsidR="00773393" w:rsidRDefault="00773393" w:rsidP="00773393">
            <w:pPr>
              <w:ind w:left="-227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01768AA5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  <w:vAlign w:val="center"/>
          </w:tcPr>
          <w:p w14:paraId="3BB187C6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2DAC79B1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72E70180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23317839" w14:textId="77777777" w:rsidR="00773393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1448" w:type="pct"/>
          </w:tcPr>
          <w:p w14:paraId="3BDDEBC3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41" w:type="pct"/>
            <w:vAlign w:val="center"/>
          </w:tcPr>
          <w:p w14:paraId="4BAA7580" w14:textId="77777777" w:rsidR="00773393" w:rsidRPr="0042310E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656A8B49" w14:textId="77777777" w:rsidR="00773393" w:rsidRPr="0042310E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436E5CEA" w14:textId="77777777" w:rsidR="00773393" w:rsidRPr="0042310E" w:rsidRDefault="00773393" w:rsidP="00773393">
            <w:pPr>
              <w:ind w:left="-135" w:right="-4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7BEF5E56" w14:textId="77777777" w:rsidR="00773393" w:rsidRPr="0042310E" w:rsidRDefault="00773393" w:rsidP="00773393">
            <w:pPr>
              <w:ind w:left="-33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29030793" w14:textId="77777777" w:rsidR="00773393" w:rsidRDefault="00773393" w:rsidP="00773393">
            <w:pPr>
              <w:ind w:left="-227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74464F77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</w:tcPr>
          <w:p w14:paraId="486389DB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600B6796" w14:textId="77777777" w:rsidTr="00773393">
        <w:trPr>
          <w:trHeight w:val="20"/>
          <w:jc w:val="center"/>
        </w:trPr>
        <w:tc>
          <w:tcPr>
            <w:tcW w:w="313" w:type="pct"/>
            <w:vMerge w:val="restart"/>
            <w:vAlign w:val="center"/>
          </w:tcPr>
          <w:p w14:paraId="4CC53AB1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1.4.</w:t>
            </w:r>
          </w:p>
        </w:tc>
        <w:tc>
          <w:tcPr>
            <w:tcW w:w="865" w:type="pct"/>
            <w:vMerge w:val="restart"/>
            <w:vAlign w:val="center"/>
          </w:tcPr>
          <w:p w14:paraId="45696567" w14:textId="77777777" w:rsidR="00773393" w:rsidRPr="0042310E" w:rsidRDefault="00773393" w:rsidP="0077339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448" w:type="pct"/>
            <w:vAlign w:val="center"/>
          </w:tcPr>
          <w:p w14:paraId="7763F6BB" w14:textId="77777777" w:rsidR="00773393" w:rsidRPr="0042310E" w:rsidRDefault="00773393" w:rsidP="00773393">
            <w:pPr>
              <w:ind w:right="-247"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41" w:type="pct"/>
            <w:vAlign w:val="center"/>
          </w:tcPr>
          <w:p w14:paraId="50FD6DBA" w14:textId="77777777" w:rsidR="00773393" w:rsidRPr="0042310E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256753E9" w14:textId="77777777" w:rsidR="00773393" w:rsidRPr="0042310E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080AD53C" w14:textId="77777777" w:rsidR="00773393" w:rsidRPr="0042310E" w:rsidRDefault="00773393" w:rsidP="00773393">
            <w:pPr>
              <w:ind w:left="-135" w:right="-4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341" w:type="pct"/>
            <w:vAlign w:val="center"/>
          </w:tcPr>
          <w:p w14:paraId="22A30C21" w14:textId="77777777" w:rsidR="00773393" w:rsidRPr="0042310E" w:rsidRDefault="00773393" w:rsidP="00773393">
            <w:pPr>
              <w:ind w:left="-33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532,0</w:t>
            </w:r>
          </w:p>
        </w:tc>
        <w:tc>
          <w:tcPr>
            <w:tcW w:w="341" w:type="pct"/>
            <w:vAlign w:val="center"/>
          </w:tcPr>
          <w:p w14:paraId="641523B4" w14:textId="77777777" w:rsidR="00773393" w:rsidRDefault="00773393" w:rsidP="00773393">
            <w:pPr>
              <w:ind w:left="-227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1A07A8CE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</w:tcPr>
          <w:p w14:paraId="32E39657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1C1E2568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3091D97C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6651246A" w14:textId="77777777" w:rsidR="00773393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1448" w:type="pct"/>
          </w:tcPr>
          <w:p w14:paraId="51EEE374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Заместитель главы а</w:t>
            </w:r>
            <w:r w:rsidRPr="00AA5ED0">
              <w:rPr>
                <w:szCs w:val="24"/>
              </w:rPr>
              <w:t xml:space="preserve">дминистрации </w:t>
            </w:r>
            <w:r>
              <w:rPr>
                <w:szCs w:val="24"/>
              </w:rPr>
              <w:t>(Чагаев А.А.)</w:t>
            </w:r>
          </w:p>
          <w:p w14:paraId="5498B706" w14:textId="77777777" w:rsidR="00773393" w:rsidRPr="009C1C31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41" w:type="pct"/>
            <w:vAlign w:val="center"/>
          </w:tcPr>
          <w:p w14:paraId="01B251E0" w14:textId="77777777" w:rsidR="00773393" w:rsidRPr="0042310E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30FBB90C" w14:textId="77777777" w:rsidR="00773393" w:rsidRPr="0042310E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43F6BD74" w14:textId="77777777" w:rsidR="00773393" w:rsidRPr="0042310E" w:rsidRDefault="00773393" w:rsidP="00773393">
            <w:pPr>
              <w:ind w:left="-135" w:right="-4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341" w:type="pct"/>
            <w:vAlign w:val="center"/>
          </w:tcPr>
          <w:p w14:paraId="6BCEEF8B" w14:textId="77777777" w:rsidR="00773393" w:rsidRDefault="00773393" w:rsidP="00773393">
            <w:pPr>
              <w:ind w:left="-33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7CC8909E" w14:textId="77777777" w:rsidR="00773393" w:rsidRDefault="00773393" w:rsidP="00773393">
            <w:pPr>
              <w:ind w:left="-227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3560F79C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  <w:vAlign w:val="center"/>
          </w:tcPr>
          <w:p w14:paraId="6407D909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5431895B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4B8DD947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1BD5521C" w14:textId="77777777" w:rsidR="00773393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1448" w:type="pct"/>
          </w:tcPr>
          <w:p w14:paraId="61BBC36D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41" w:type="pct"/>
            <w:vAlign w:val="center"/>
          </w:tcPr>
          <w:p w14:paraId="7B4522D5" w14:textId="77777777" w:rsidR="00773393" w:rsidRPr="0042310E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26563759" w14:textId="77777777" w:rsidR="00773393" w:rsidRPr="0042310E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54960F72" w14:textId="77777777" w:rsidR="00773393" w:rsidRPr="0042310E" w:rsidRDefault="00773393" w:rsidP="00773393">
            <w:pPr>
              <w:ind w:left="-135" w:right="-4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1BDB7882" w14:textId="77777777" w:rsidR="00773393" w:rsidRDefault="00773393" w:rsidP="00773393">
            <w:pPr>
              <w:ind w:left="-33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4DAAE2E0" w14:textId="77777777" w:rsidR="00773393" w:rsidRDefault="00773393" w:rsidP="00773393">
            <w:pPr>
              <w:ind w:left="-227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2FCE8870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</w:tcPr>
          <w:p w14:paraId="2154FB18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304002D6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0B6F4666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46EC5E78" w14:textId="77777777" w:rsidR="00773393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1448" w:type="pct"/>
          </w:tcPr>
          <w:p w14:paraId="74F0E9E6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594A0142" w14:textId="77777777" w:rsidR="00773393" w:rsidRPr="0042310E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>(Чагаев А.А., ГРБС-АБМО НО)</w:t>
            </w:r>
          </w:p>
        </w:tc>
        <w:tc>
          <w:tcPr>
            <w:tcW w:w="341" w:type="pct"/>
            <w:vAlign w:val="center"/>
          </w:tcPr>
          <w:p w14:paraId="071F1F9D" w14:textId="77777777" w:rsidR="00773393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500C8D52" w14:textId="77777777" w:rsidR="00773393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0C9660FA" w14:textId="77777777" w:rsidR="00773393" w:rsidRDefault="00773393" w:rsidP="00773393">
            <w:pPr>
              <w:ind w:left="-135" w:right="-4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001316AA" w14:textId="77777777" w:rsidR="00773393" w:rsidRPr="0042310E" w:rsidRDefault="00773393" w:rsidP="00773393">
            <w:pPr>
              <w:ind w:left="-33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775921F0" w14:textId="77777777" w:rsidR="00773393" w:rsidRDefault="00773393" w:rsidP="00773393">
            <w:pPr>
              <w:ind w:left="-227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3177FE82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  <w:vAlign w:val="center"/>
          </w:tcPr>
          <w:p w14:paraId="636B8E53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596721BD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22B988D0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42C24876" w14:textId="77777777" w:rsidR="00773393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1448" w:type="pct"/>
          </w:tcPr>
          <w:p w14:paraId="3262B9D9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41" w:type="pct"/>
            <w:vAlign w:val="center"/>
          </w:tcPr>
          <w:p w14:paraId="108091A7" w14:textId="77777777" w:rsidR="00773393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2F6062A6" w14:textId="77777777" w:rsidR="00773393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1FB54FE0" w14:textId="77777777" w:rsidR="00773393" w:rsidRDefault="00773393" w:rsidP="00773393">
            <w:pPr>
              <w:ind w:left="-135" w:right="-4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09C6087D" w14:textId="77777777" w:rsidR="00773393" w:rsidRPr="0042310E" w:rsidRDefault="00773393" w:rsidP="00773393">
            <w:pPr>
              <w:ind w:left="-33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532,0</w:t>
            </w:r>
          </w:p>
        </w:tc>
        <w:tc>
          <w:tcPr>
            <w:tcW w:w="341" w:type="pct"/>
            <w:vAlign w:val="center"/>
          </w:tcPr>
          <w:p w14:paraId="0D405B29" w14:textId="77777777" w:rsidR="00773393" w:rsidRDefault="00773393" w:rsidP="00773393">
            <w:pPr>
              <w:ind w:left="-227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78F5ECC3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</w:tcPr>
          <w:p w14:paraId="0D88EFE0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747BC1CF" w14:textId="77777777" w:rsidTr="00773393">
        <w:trPr>
          <w:trHeight w:val="20"/>
          <w:jc w:val="center"/>
        </w:trPr>
        <w:tc>
          <w:tcPr>
            <w:tcW w:w="313" w:type="pct"/>
            <w:vMerge w:val="restart"/>
            <w:vAlign w:val="center"/>
          </w:tcPr>
          <w:p w14:paraId="648646CB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865" w:type="pct"/>
            <w:vMerge w:val="restart"/>
            <w:vAlign w:val="center"/>
          </w:tcPr>
          <w:p w14:paraId="0E56D29C" w14:textId="77777777" w:rsidR="00773393" w:rsidRPr="0042310E" w:rsidRDefault="00773393" w:rsidP="0077339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Подпрограмма 2 «Комплексное развитие сельских территорий Балахнинского муниципального округа Нижегородской области»</w:t>
            </w:r>
          </w:p>
        </w:tc>
        <w:tc>
          <w:tcPr>
            <w:tcW w:w="1448" w:type="pct"/>
            <w:vAlign w:val="center"/>
          </w:tcPr>
          <w:p w14:paraId="33DA5DA0" w14:textId="77777777" w:rsidR="00773393" w:rsidRPr="0042310E" w:rsidRDefault="00773393" w:rsidP="00773393">
            <w:pPr>
              <w:ind w:right="-247"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41" w:type="pct"/>
            <w:vAlign w:val="center"/>
          </w:tcPr>
          <w:p w14:paraId="5B468A61" w14:textId="77777777" w:rsidR="00773393" w:rsidRPr="0042310E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3C37A17A" w14:textId="77777777" w:rsidR="00773393" w:rsidRPr="0042310E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3D3A90EC" w14:textId="77777777" w:rsidR="00773393" w:rsidRPr="0042310E" w:rsidRDefault="00773393" w:rsidP="00773393">
            <w:pPr>
              <w:ind w:left="-135" w:right="-4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480,0</w:t>
            </w:r>
          </w:p>
        </w:tc>
        <w:tc>
          <w:tcPr>
            <w:tcW w:w="341" w:type="pct"/>
          </w:tcPr>
          <w:p w14:paraId="0AD69224" w14:textId="77777777" w:rsidR="00773393" w:rsidRPr="0042310E" w:rsidRDefault="00773393" w:rsidP="00773393">
            <w:pPr>
              <w:ind w:left="-33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341" w:type="pct"/>
            <w:vAlign w:val="center"/>
          </w:tcPr>
          <w:p w14:paraId="64B131D6" w14:textId="77777777" w:rsidR="00773393" w:rsidRDefault="00773393" w:rsidP="00773393">
            <w:pPr>
              <w:ind w:left="-227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2 835,6</w:t>
            </w:r>
          </w:p>
        </w:tc>
        <w:tc>
          <w:tcPr>
            <w:tcW w:w="336" w:type="pct"/>
            <w:vAlign w:val="center"/>
          </w:tcPr>
          <w:p w14:paraId="7CD1D8DF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</w:tcPr>
          <w:p w14:paraId="1979E610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6C3A8CA9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4AC725C6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5500F545" w14:textId="77777777" w:rsidR="00773393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1448" w:type="pct"/>
          </w:tcPr>
          <w:p w14:paraId="20CE37D4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Заместитель главы а</w:t>
            </w:r>
            <w:r w:rsidRPr="00AA5ED0">
              <w:rPr>
                <w:szCs w:val="24"/>
              </w:rPr>
              <w:t xml:space="preserve">дминистрации </w:t>
            </w:r>
            <w:r>
              <w:rPr>
                <w:szCs w:val="24"/>
              </w:rPr>
              <w:t>(Чагаев А.А.)</w:t>
            </w:r>
          </w:p>
          <w:p w14:paraId="224078BD" w14:textId="77777777" w:rsidR="00773393" w:rsidRPr="009C1C31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41" w:type="pct"/>
            <w:vAlign w:val="center"/>
          </w:tcPr>
          <w:p w14:paraId="1E64B165" w14:textId="77777777" w:rsidR="00773393" w:rsidRPr="0042310E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17F63527" w14:textId="77777777" w:rsidR="00773393" w:rsidRPr="0042310E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5B61DB41" w14:textId="77777777" w:rsidR="00773393" w:rsidRPr="0042310E" w:rsidRDefault="00773393" w:rsidP="00773393">
            <w:pPr>
              <w:ind w:left="-135" w:right="-4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480,0</w:t>
            </w:r>
          </w:p>
        </w:tc>
        <w:tc>
          <w:tcPr>
            <w:tcW w:w="341" w:type="pct"/>
            <w:vAlign w:val="center"/>
          </w:tcPr>
          <w:p w14:paraId="54252E65" w14:textId="77777777" w:rsidR="00773393" w:rsidRDefault="00773393" w:rsidP="00773393">
            <w:pPr>
              <w:ind w:left="-33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341" w:type="pct"/>
            <w:vAlign w:val="center"/>
          </w:tcPr>
          <w:p w14:paraId="3171B41B" w14:textId="77777777" w:rsidR="00773393" w:rsidRDefault="00773393" w:rsidP="00773393">
            <w:pPr>
              <w:ind w:left="-227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72173A5C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  <w:vAlign w:val="center"/>
          </w:tcPr>
          <w:p w14:paraId="0026D15D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605317E5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1D333239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501A7C1D" w14:textId="77777777" w:rsidR="00773393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1448" w:type="pct"/>
          </w:tcPr>
          <w:p w14:paraId="23184259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41" w:type="pct"/>
            <w:vAlign w:val="center"/>
          </w:tcPr>
          <w:p w14:paraId="74B613B1" w14:textId="77777777" w:rsidR="00773393" w:rsidRPr="0042310E" w:rsidRDefault="00773393" w:rsidP="00773393">
            <w:pPr>
              <w:ind w:left="-174" w:right="-13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081E5275" w14:textId="77777777" w:rsidR="00773393" w:rsidRPr="0042310E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0E4E0E60" w14:textId="77777777" w:rsidR="00773393" w:rsidRPr="0042310E" w:rsidRDefault="00773393" w:rsidP="00773393">
            <w:pPr>
              <w:ind w:left="-135" w:right="-4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638A315E" w14:textId="77777777" w:rsidR="00773393" w:rsidRDefault="00773393" w:rsidP="00773393">
            <w:pPr>
              <w:ind w:left="-33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4794E1B4" w14:textId="77777777" w:rsidR="00773393" w:rsidRDefault="00773393" w:rsidP="00773393">
            <w:pPr>
              <w:ind w:left="-227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35A38837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</w:tcPr>
          <w:p w14:paraId="5DAD66F1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17933852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6EC89F0E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218AC763" w14:textId="77777777" w:rsidR="00773393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1448" w:type="pct"/>
          </w:tcPr>
          <w:p w14:paraId="640FD8A2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Всего, в том числе:</w:t>
            </w:r>
          </w:p>
        </w:tc>
        <w:tc>
          <w:tcPr>
            <w:tcW w:w="341" w:type="pct"/>
            <w:vAlign w:val="center"/>
          </w:tcPr>
          <w:p w14:paraId="4EF6BD7B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6ACFF079" w14:textId="77777777" w:rsidR="00773393" w:rsidRDefault="00773393" w:rsidP="00773393">
            <w:pPr>
              <w:ind w:left="-84" w:right="-9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46493529" w14:textId="77777777" w:rsidR="00773393" w:rsidRDefault="00773393" w:rsidP="00773393">
            <w:pPr>
              <w:ind w:left="-135" w:right="-4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</w:tcPr>
          <w:p w14:paraId="0189529F" w14:textId="77777777" w:rsidR="00773393" w:rsidRPr="0042310E" w:rsidRDefault="00773393" w:rsidP="00773393">
            <w:pPr>
              <w:ind w:left="-33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0C334062" w14:textId="77777777" w:rsidR="00773393" w:rsidRDefault="00773393" w:rsidP="00773393">
            <w:pPr>
              <w:ind w:left="-227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25399FEF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</w:tcPr>
          <w:p w14:paraId="2EB958DF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6659676B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05E460B2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255E3FA8" w14:textId="77777777" w:rsidR="00773393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1448" w:type="pct"/>
          </w:tcPr>
          <w:p w14:paraId="2BBCC798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0441CCDB" w14:textId="77777777" w:rsidR="00773393" w:rsidRPr="0042310E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>(Чагаев А.А., ГРБС-АБМО НО)</w:t>
            </w:r>
          </w:p>
        </w:tc>
        <w:tc>
          <w:tcPr>
            <w:tcW w:w="341" w:type="pct"/>
            <w:vAlign w:val="center"/>
          </w:tcPr>
          <w:p w14:paraId="6B5C92FC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597FB030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1297138E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48D5FA90" w14:textId="77777777" w:rsidR="00773393" w:rsidRPr="0042310E" w:rsidRDefault="00773393" w:rsidP="00773393">
            <w:pPr>
              <w:ind w:left="-33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53FA4732" w14:textId="77777777" w:rsidR="00773393" w:rsidRDefault="00773393" w:rsidP="00773393">
            <w:pPr>
              <w:ind w:left="-227" w:right="-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438A1DAF" w14:textId="77777777" w:rsidR="00773393" w:rsidRDefault="00773393" w:rsidP="00773393">
            <w:pPr>
              <w:ind w:left="-137" w:right="-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</w:tcPr>
          <w:p w14:paraId="24A19838" w14:textId="77777777" w:rsidR="00773393" w:rsidRDefault="00773393" w:rsidP="00773393">
            <w:pPr>
              <w:ind w:left="-23" w:right="-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12084E91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0EE1743A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7A348E50" w14:textId="77777777" w:rsidR="00773393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1448" w:type="pct"/>
          </w:tcPr>
          <w:p w14:paraId="4D448A93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41" w:type="pct"/>
            <w:vAlign w:val="center"/>
          </w:tcPr>
          <w:p w14:paraId="5984F873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5D3C45D1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6C4F4E4C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</w:tcPr>
          <w:p w14:paraId="397B9E9D" w14:textId="77777777" w:rsidR="00773393" w:rsidRPr="0042310E" w:rsidRDefault="00773393" w:rsidP="00773393">
            <w:pPr>
              <w:ind w:left="-175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5680C12E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2 835,6</w:t>
            </w:r>
          </w:p>
        </w:tc>
        <w:tc>
          <w:tcPr>
            <w:tcW w:w="336" w:type="pct"/>
            <w:vAlign w:val="center"/>
          </w:tcPr>
          <w:p w14:paraId="247FDAE1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</w:tcPr>
          <w:p w14:paraId="57FCA30F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2B2E1D9F" w14:textId="77777777" w:rsidTr="00773393">
        <w:trPr>
          <w:trHeight w:val="365"/>
          <w:jc w:val="center"/>
        </w:trPr>
        <w:tc>
          <w:tcPr>
            <w:tcW w:w="313" w:type="pct"/>
            <w:vMerge w:val="restart"/>
            <w:vAlign w:val="center"/>
          </w:tcPr>
          <w:p w14:paraId="63BADB87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2.1.</w:t>
            </w:r>
          </w:p>
        </w:tc>
        <w:tc>
          <w:tcPr>
            <w:tcW w:w="865" w:type="pct"/>
            <w:vMerge w:val="restart"/>
            <w:vAlign w:val="center"/>
          </w:tcPr>
          <w:p w14:paraId="1284B57E" w14:textId="77777777" w:rsidR="00773393" w:rsidRPr="0042310E" w:rsidRDefault="00773393" w:rsidP="0077339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1448" w:type="pct"/>
          </w:tcPr>
          <w:p w14:paraId="08336863" w14:textId="77777777" w:rsidR="00773393" w:rsidRPr="0042310E" w:rsidRDefault="00773393" w:rsidP="00773393">
            <w:pPr>
              <w:ind w:right="-247" w:firstLine="0"/>
              <w:rPr>
                <w:szCs w:val="24"/>
              </w:rPr>
            </w:pPr>
            <w:r>
              <w:rPr>
                <w:szCs w:val="24"/>
              </w:rPr>
              <w:t>Всего, в том числе:</w:t>
            </w:r>
          </w:p>
        </w:tc>
        <w:tc>
          <w:tcPr>
            <w:tcW w:w="341" w:type="pct"/>
          </w:tcPr>
          <w:p w14:paraId="373847A0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</w:tcPr>
          <w:p w14:paraId="05209EAB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</w:tcPr>
          <w:p w14:paraId="4F73BBEB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480,0</w:t>
            </w:r>
          </w:p>
        </w:tc>
        <w:tc>
          <w:tcPr>
            <w:tcW w:w="341" w:type="pct"/>
          </w:tcPr>
          <w:p w14:paraId="25FD103F" w14:textId="77777777" w:rsidR="00773393" w:rsidRPr="0042310E" w:rsidRDefault="00773393" w:rsidP="00773393">
            <w:pPr>
              <w:ind w:left="-175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341" w:type="pct"/>
          </w:tcPr>
          <w:p w14:paraId="78650D9C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211,2</w:t>
            </w:r>
          </w:p>
        </w:tc>
        <w:tc>
          <w:tcPr>
            <w:tcW w:w="336" w:type="pct"/>
          </w:tcPr>
          <w:p w14:paraId="57C819E0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</w:tcPr>
          <w:p w14:paraId="3295781F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49C20AB6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233326DE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7C66DEC6" w14:textId="77777777" w:rsidR="00773393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1448" w:type="pct"/>
          </w:tcPr>
          <w:p w14:paraId="117D40C0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Заместитель главы а</w:t>
            </w:r>
            <w:r w:rsidRPr="00AA5ED0">
              <w:rPr>
                <w:szCs w:val="24"/>
              </w:rPr>
              <w:t xml:space="preserve">дминистрации </w:t>
            </w:r>
            <w:r>
              <w:rPr>
                <w:szCs w:val="24"/>
              </w:rPr>
              <w:t>(Чагаев А.А.)</w:t>
            </w:r>
          </w:p>
          <w:p w14:paraId="0D29D21B" w14:textId="77777777" w:rsidR="00773393" w:rsidRPr="009C1C31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41" w:type="pct"/>
            <w:vAlign w:val="center"/>
          </w:tcPr>
          <w:p w14:paraId="186E0CCF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50EE211D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5A792D0D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480,0</w:t>
            </w:r>
          </w:p>
        </w:tc>
        <w:tc>
          <w:tcPr>
            <w:tcW w:w="341" w:type="pct"/>
            <w:vAlign w:val="center"/>
          </w:tcPr>
          <w:p w14:paraId="75C22B8E" w14:textId="77777777" w:rsidR="00773393" w:rsidRPr="0042310E" w:rsidRDefault="00773393" w:rsidP="00773393">
            <w:pPr>
              <w:ind w:left="-175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341" w:type="pct"/>
            <w:vAlign w:val="center"/>
          </w:tcPr>
          <w:p w14:paraId="350DCCA4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6D707256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  <w:vAlign w:val="center"/>
          </w:tcPr>
          <w:p w14:paraId="0DDF4761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4946504E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3421C3FB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0E684230" w14:textId="77777777" w:rsidR="00773393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1448" w:type="pct"/>
          </w:tcPr>
          <w:p w14:paraId="50BFE249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41" w:type="pct"/>
            <w:vAlign w:val="center"/>
          </w:tcPr>
          <w:p w14:paraId="6C58E2DC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2903F1AF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175B7F73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2C350D16" w14:textId="77777777" w:rsidR="00773393" w:rsidRDefault="00773393" w:rsidP="00773393">
            <w:pPr>
              <w:ind w:left="-175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0A43C236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647E5474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</w:tcPr>
          <w:p w14:paraId="5D7AC0E1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51C4902A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29838EA3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3703D5F0" w14:textId="77777777" w:rsidR="00773393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1448" w:type="pct"/>
          </w:tcPr>
          <w:p w14:paraId="2933200C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29612741" w14:textId="77777777" w:rsidR="00773393" w:rsidRPr="0042310E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>(Чагаев А.А., ГРБС-АБМО НО)</w:t>
            </w:r>
          </w:p>
        </w:tc>
        <w:tc>
          <w:tcPr>
            <w:tcW w:w="341" w:type="pct"/>
            <w:vAlign w:val="center"/>
          </w:tcPr>
          <w:p w14:paraId="0F2BB99D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1B7C7D13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11D70EDB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0261AFF2" w14:textId="77777777" w:rsidR="00773393" w:rsidRPr="0042310E" w:rsidRDefault="00773393" w:rsidP="00773393">
            <w:pPr>
              <w:ind w:left="-175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78A775DB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4B615370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  <w:vAlign w:val="center"/>
          </w:tcPr>
          <w:p w14:paraId="6FCACA6C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7B4842A8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7CDB69B4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0873256A" w14:textId="77777777" w:rsidR="00773393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1448" w:type="pct"/>
          </w:tcPr>
          <w:p w14:paraId="446F1346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41" w:type="pct"/>
            <w:vAlign w:val="center"/>
          </w:tcPr>
          <w:p w14:paraId="74432E02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5048EACD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18649FDA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67553ED1" w14:textId="77777777" w:rsidR="00773393" w:rsidRPr="0042310E" w:rsidRDefault="00773393" w:rsidP="00773393">
            <w:pPr>
              <w:ind w:left="-175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4C57C2D9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211,2</w:t>
            </w:r>
          </w:p>
        </w:tc>
        <w:tc>
          <w:tcPr>
            <w:tcW w:w="336" w:type="pct"/>
            <w:vAlign w:val="center"/>
          </w:tcPr>
          <w:p w14:paraId="5DDAE063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</w:tcPr>
          <w:p w14:paraId="30DF22D6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67724A10" w14:textId="77777777" w:rsidTr="00773393">
        <w:trPr>
          <w:trHeight w:val="20"/>
          <w:jc w:val="center"/>
        </w:trPr>
        <w:tc>
          <w:tcPr>
            <w:tcW w:w="313" w:type="pct"/>
            <w:vMerge w:val="restart"/>
            <w:vAlign w:val="center"/>
          </w:tcPr>
          <w:p w14:paraId="1E321BD9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865" w:type="pct"/>
            <w:vMerge w:val="restart"/>
            <w:vAlign w:val="center"/>
          </w:tcPr>
          <w:p w14:paraId="03630E35" w14:textId="77777777" w:rsidR="00773393" w:rsidRPr="0042310E" w:rsidRDefault="00773393" w:rsidP="0077339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Благоустройство сельских территорий</w:t>
            </w:r>
          </w:p>
        </w:tc>
        <w:tc>
          <w:tcPr>
            <w:tcW w:w="1448" w:type="pct"/>
            <w:vAlign w:val="center"/>
          </w:tcPr>
          <w:p w14:paraId="0A24A77A" w14:textId="77777777" w:rsidR="00773393" w:rsidRPr="0042310E" w:rsidRDefault="00773393" w:rsidP="00773393">
            <w:pPr>
              <w:ind w:right="-247"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41" w:type="pct"/>
            <w:vAlign w:val="center"/>
          </w:tcPr>
          <w:p w14:paraId="3B39AAD8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2E5BEACD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174B7525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44D9C889" w14:textId="77777777" w:rsidR="00773393" w:rsidRPr="0042310E" w:rsidRDefault="00773393" w:rsidP="00773393">
            <w:pPr>
              <w:ind w:left="-175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71EEFD2B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2 624,4</w:t>
            </w:r>
          </w:p>
        </w:tc>
        <w:tc>
          <w:tcPr>
            <w:tcW w:w="336" w:type="pct"/>
            <w:vAlign w:val="center"/>
          </w:tcPr>
          <w:p w14:paraId="78734CCF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</w:tcPr>
          <w:p w14:paraId="7A569A81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29EA96C3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269023C0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02B851B9" w14:textId="77777777" w:rsidR="00773393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1448" w:type="pct"/>
          </w:tcPr>
          <w:p w14:paraId="7423D8EE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Заместитель главы а</w:t>
            </w:r>
            <w:r w:rsidRPr="00AA5ED0">
              <w:rPr>
                <w:szCs w:val="24"/>
              </w:rPr>
              <w:t xml:space="preserve">дминистрации </w:t>
            </w:r>
            <w:r>
              <w:rPr>
                <w:szCs w:val="24"/>
              </w:rPr>
              <w:t>(Чагаев А.А.)</w:t>
            </w:r>
          </w:p>
          <w:p w14:paraId="1E46218B" w14:textId="77777777" w:rsidR="00773393" w:rsidRPr="009C1C31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41" w:type="pct"/>
            <w:vAlign w:val="center"/>
          </w:tcPr>
          <w:p w14:paraId="03819E74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1EA86A29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3DFD6C34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3E2CE168" w14:textId="77777777" w:rsidR="00773393" w:rsidRDefault="00773393" w:rsidP="00773393">
            <w:pPr>
              <w:ind w:left="-175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5AD01671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7BF9C7B6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  <w:vAlign w:val="center"/>
          </w:tcPr>
          <w:p w14:paraId="386F8914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78CAFD90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27A69028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3BF515CA" w14:textId="77777777" w:rsidR="00773393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1448" w:type="pct"/>
          </w:tcPr>
          <w:p w14:paraId="4451B642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41" w:type="pct"/>
            <w:vAlign w:val="center"/>
          </w:tcPr>
          <w:p w14:paraId="0DC9CD95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11E08B2C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6E47D9BE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55794828" w14:textId="77777777" w:rsidR="00773393" w:rsidRDefault="00773393" w:rsidP="00773393">
            <w:pPr>
              <w:ind w:left="-175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28D2035F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1BD80903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</w:tcPr>
          <w:p w14:paraId="49DE8617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662A3C2E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1E6E7C05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0F98854A" w14:textId="77777777" w:rsidR="00773393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1448" w:type="pct"/>
          </w:tcPr>
          <w:p w14:paraId="693E2792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1080F504" w14:textId="77777777" w:rsidR="00773393" w:rsidRPr="0042310E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>(Чагаев А.А., ГРБС-АБМО НО)</w:t>
            </w:r>
          </w:p>
        </w:tc>
        <w:tc>
          <w:tcPr>
            <w:tcW w:w="341" w:type="pct"/>
            <w:vAlign w:val="center"/>
          </w:tcPr>
          <w:p w14:paraId="3E446049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602EB572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7AF3C9F3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759772EC" w14:textId="77777777" w:rsidR="00773393" w:rsidRPr="0042310E" w:rsidRDefault="00773393" w:rsidP="00773393">
            <w:pPr>
              <w:ind w:left="-175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4E20CD7B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5B77CA5D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  <w:vAlign w:val="center"/>
          </w:tcPr>
          <w:p w14:paraId="1D9B3418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1C265C0C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7D53AB24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0DD97CA4" w14:textId="77777777" w:rsidR="00773393" w:rsidRDefault="00773393" w:rsidP="00773393">
            <w:pPr>
              <w:ind w:firstLine="0"/>
              <w:rPr>
                <w:szCs w:val="24"/>
              </w:rPr>
            </w:pPr>
          </w:p>
        </w:tc>
        <w:tc>
          <w:tcPr>
            <w:tcW w:w="1448" w:type="pct"/>
          </w:tcPr>
          <w:p w14:paraId="6B8F5D18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41" w:type="pct"/>
            <w:vAlign w:val="center"/>
          </w:tcPr>
          <w:p w14:paraId="75F3406D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0FFB8638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3F58C61F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4BB55A71" w14:textId="77777777" w:rsidR="00773393" w:rsidRPr="0042310E" w:rsidRDefault="00773393" w:rsidP="00773393">
            <w:pPr>
              <w:ind w:left="-175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075B9053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2 624,4</w:t>
            </w:r>
          </w:p>
        </w:tc>
        <w:tc>
          <w:tcPr>
            <w:tcW w:w="336" w:type="pct"/>
            <w:vAlign w:val="center"/>
          </w:tcPr>
          <w:p w14:paraId="5EBC6983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</w:tcPr>
          <w:p w14:paraId="7D28AA9E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0B8006E9" w14:textId="77777777" w:rsidTr="00773393">
        <w:trPr>
          <w:trHeight w:val="20"/>
          <w:jc w:val="center"/>
        </w:trPr>
        <w:tc>
          <w:tcPr>
            <w:tcW w:w="313" w:type="pct"/>
            <w:vMerge w:val="restart"/>
            <w:vAlign w:val="center"/>
          </w:tcPr>
          <w:p w14:paraId="06A5FA86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865" w:type="pct"/>
            <w:vMerge w:val="restart"/>
            <w:vAlign w:val="center"/>
          </w:tcPr>
          <w:p w14:paraId="2888A911" w14:textId="77777777" w:rsidR="00773393" w:rsidRPr="0042310E" w:rsidRDefault="00773393" w:rsidP="00773393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szCs w:val="24"/>
              </w:rPr>
            </w:pPr>
            <w:r>
              <w:rPr>
                <w:bCs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448" w:type="pct"/>
          </w:tcPr>
          <w:p w14:paraId="1DCAC878" w14:textId="77777777" w:rsidR="00773393" w:rsidRPr="0042310E" w:rsidRDefault="00773393" w:rsidP="00773393">
            <w:pPr>
              <w:ind w:right="-247"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41" w:type="pct"/>
            <w:vAlign w:val="center"/>
          </w:tcPr>
          <w:p w14:paraId="07796E87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2 969,4</w:t>
            </w:r>
          </w:p>
        </w:tc>
        <w:tc>
          <w:tcPr>
            <w:tcW w:w="341" w:type="pct"/>
            <w:vAlign w:val="center"/>
          </w:tcPr>
          <w:p w14:paraId="5891D6BB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3 133,0</w:t>
            </w:r>
          </w:p>
        </w:tc>
        <w:tc>
          <w:tcPr>
            <w:tcW w:w="341" w:type="pct"/>
            <w:vAlign w:val="center"/>
          </w:tcPr>
          <w:p w14:paraId="6DE7ABC8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4 229,1</w:t>
            </w:r>
          </w:p>
        </w:tc>
        <w:tc>
          <w:tcPr>
            <w:tcW w:w="341" w:type="pct"/>
            <w:vAlign w:val="center"/>
          </w:tcPr>
          <w:p w14:paraId="6BB60E6A" w14:textId="77777777" w:rsidR="00773393" w:rsidRPr="0042310E" w:rsidRDefault="00773393" w:rsidP="00773393">
            <w:pPr>
              <w:ind w:left="-175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1 700,0</w:t>
            </w:r>
          </w:p>
        </w:tc>
        <w:tc>
          <w:tcPr>
            <w:tcW w:w="341" w:type="pct"/>
            <w:vAlign w:val="center"/>
          </w:tcPr>
          <w:p w14:paraId="4253F4F7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29E97655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</w:tcPr>
          <w:p w14:paraId="7C6D631B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7160CB56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4995D51D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141D836B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bCs/>
                <w:szCs w:val="24"/>
              </w:rPr>
            </w:pPr>
          </w:p>
        </w:tc>
        <w:tc>
          <w:tcPr>
            <w:tcW w:w="1448" w:type="pct"/>
          </w:tcPr>
          <w:p w14:paraId="4B475718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Заместитель главы а</w:t>
            </w:r>
            <w:r w:rsidRPr="00AA5ED0">
              <w:rPr>
                <w:szCs w:val="24"/>
              </w:rPr>
              <w:t xml:space="preserve">дминистрации </w:t>
            </w:r>
            <w:r>
              <w:rPr>
                <w:szCs w:val="24"/>
              </w:rPr>
              <w:t>(Чагаев А.А.)</w:t>
            </w:r>
          </w:p>
          <w:p w14:paraId="0AE5088B" w14:textId="77777777" w:rsidR="00773393" w:rsidRPr="009C1C31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41" w:type="pct"/>
            <w:vAlign w:val="center"/>
          </w:tcPr>
          <w:p w14:paraId="0F85614A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0AF20E7B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032239D0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53108BB8" w14:textId="77777777" w:rsidR="00773393" w:rsidRDefault="00773393" w:rsidP="00773393">
            <w:pPr>
              <w:ind w:left="-175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3CCD03AA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201257DE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  <w:vAlign w:val="center"/>
          </w:tcPr>
          <w:p w14:paraId="7AC1A195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35D8CFBD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296585F9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36D1724E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bCs/>
                <w:szCs w:val="24"/>
              </w:rPr>
            </w:pPr>
          </w:p>
        </w:tc>
        <w:tc>
          <w:tcPr>
            <w:tcW w:w="1448" w:type="pct"/>
          </w:tcPr>
          <w:p w14:paraId="1C1AF3CE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41" w:type="pct"/>
            <w:vAlign w:val="center"/>
          </w:tcPr>
          <w:p w14:paraId="5107D4AA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2 969,4</w:t>
            </w:r>
          </w:p>
        </w:tc>
        <w:tc>
          <w:tcPr>
            <w:tcW w:w="341" w:type="pct"/>
            <w:vAlign w:val="center"/>
          </w:tcPr>
          <w:p w14:paraId="34766BC1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3 133,0</w:t>
            </w:r>
          </w:p>
        </w:tc>
        <w:tc>
          <w:tcPr>
            <w:tcW w:w="341" w:type="pct"/>
            <w:vAlign w:val="center"/>
          </w:tcPr>
          <w:p w14:paraId="3E109777" w14:textId="77777777" w:rsidR="00773393" w:rsidRPr="0042310E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4 229,1</w:t>
            </w:r>
          </w:p>
        </w:tc>
        <w:tc>
          <w:tcPr>
            <w:tcW w:w="341" w:type="pct"/>
            <w:vAlign w:val="center"/>
          </w:tcPr>
          <w:p w14:paraId="1D8F8D98" w14:textId="77777777" w:rsidR="00773393" w:rsidRDefault="00773393" w:rsidP="00773393">
            <w:pPr>
              <w:ind w:left="-175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1 699,9</w:t>
            </w:r>
          </w:p>
        </w:tc>
        <w:tc>
          <w:tcPr>
            <w:tcW w:w="341" w:type="pct"/>
            <w:vAlign w:val="center"/>
          </w:tcPr>
          <w:p w14:paraId="2737C022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20D2AFDF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</w:tcPr>
          <w:p w14:paraId="4DB1B77B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5A57287F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59A64845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5B2F6B43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bCs/>
                <w:szCs w:val="24"/>
              </w:rPr>
            </w:pPr>
          </w:p>
        </w:tc>
        <w:tc>
          <w:tcPr>
            <w:tcW w:w="1448" w:type="pct"/>
          </w:tcPr>
          <w:p w14:paraId="4532CE45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491FFA3E" w14:textId="77777777" w:rsidR="00773393" w:rsidRPr="0042310E" w:rsidRDefault="00773393" w:rsidP="00773393">
            <w:pPr>
              <w:widowControl w:val="0"/>
              <w:autoSpaceDE w:val="0"/>
              <w:autoSpaceDN w:val="0"/>
              <w:adjustRightInd w:val="0"/>
              <w:ind w:left="31" w:right="-247" w:firstLine="0"/>
              <w:rPr>
                <w:szCs w:val="24"/>
              </w:rPr>
            </w:pPr>
            <w:r>
              <w:rPr>
                <w:szCs w:val="24"/>
              </w:rPr>
              <w:t>(Чагаев А.А., ГРБС-АБМО НО)</w:t>
            </w:r>
          </w:p>
        </w:tc>
        <w:tc>
          <w:tcPr>
            <w:tcW w:w="341" w:type="pct"/>
            <w:vAlign w:val="center"/>
          </w:tcPr>
          <w:p w14:paraId="6ACFF9CF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47AF5982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2D09ABDE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67131CBE" w14:textId="77777777" w:rsidR="00773393" w:rsidRPr="0042310E" w:rsidRDefault="00773393" w:rsidP="00773393">
            <w:pPr>
              <w:ind w:left="-175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63428E98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0B655ACD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  <w:vAlign w:val="center"/>
          </w:tcPr>
          <w:p w14:paraId="4A592E6F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73393" w:rsidRPr="0042310E" w14:paraId="6539577E" w14:textId="77777777" w:rsidTr="00773393">
        <w:trPr>
          <w:trHeight w:val="20"/>
          <w:jc w:val="center"/>
        </w:trPr>
        <w:tc>
          <w:tcPr>
            <w:tcW w:w="313" w:type="pct"/>
            <w:vMerge/>
            <w:vAlign w:val="center"/>
          </w:tcPr>
          <w:p w14:paraId="5CB9779C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522E95F4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bCs/>
                <w:szCs w:val="24"/>
              </w:rPr>
            </w:pPr>
          </w:p>
        </w:tc>
        <w:tc>
          <w:tcPr>
            <w:tcW w:w="1448" w:type="pct"/>
          </w:tcPr>
          <w:p w14:paraId="603B9C43" w14:textId="77777777" w:rsidR="00773393" w:rsidRDefault="00773393" w:rsidP="00773393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41" w:type="pct"/>
            <w:vAlign w:val="center"/>
          </w:tcPr>
          <w:p w14:paraId="69E6A262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4FF086F5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59763A6C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41" w:type="pct"/>
            <w:vAlign w:val="center"/>
          </w:tcPr>
          <w:p w14:paraId="27AC1DC6" w14:textId="77777777" w:rsidR="00773393" w:rsidRPr="0042310E" w:rsidRDefault="00773393" w:rsidP="00773393">
            <w:pPr>
              <w:ind w:left="-175" w:right="-1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  <w:tc>
          <w:tcPr>
            <w:tcW w:w="341" w:type="pct"/>
            <w:vAlign w:val="center"/>
          </w:tcPr>
          <w:p w14:paraId="10FEF4EC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6" w:type="pct"/>
            <w:vAlign w:val="center"/>
          </w:tcPr>
          <w:p w14:paraId="2006B9DC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33" w:type="pct"/>
          </w:tcPr>
          <w:p w14:paraId="3D14E245" w14:textId="77777777" w:rsidR="00773393" w:rsidRDefault="00773393" w:rsidP="0077339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</w:tbl>
    <w:p w14:paraId="63DE6239" w14:textId="77777777" w:rsidR="00773393" w:rsidRDefault="00773393" w:rsidP="00773393">
      <w:pPr>
        <w:widowControl w:val="0"/>
        <w:autoSpaceDE w:val="0"/>
        <w:autoSpaceDN w:val="0"/>
        <w:adjustRightInd w:val="0"/>
        <w:ind w:right="-456"/>
        <w:outlineLvl w:val="2"/>
      </w:pPr>
    </w:p>
    <w:p w14:paraId="16B6DA46" w14:textId="523EF9DB" w:rsidR="00033EF3" w:rsidRPr="00033EF3" w:rsidRDefault="00033EF3" w:rsidP="00033EF3">
      <w:pPr>
        <w:ind w:firstLine="0"/>
      </w:pPr>
    </w:p>
    <w:sectPr w:rsidR="00033EF3" w:rsidRPr="00033EF3" w:rsidSect="00007E38">
      <w:pgSz w:w="16838" w:h="11906" w:orient="landscape"/>
      <w:pgMar w:top="709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65A77" w14:textId="77777777" w:rsidR="00255D95" w:rsidRDefault="00255D95" w:rsidP="007F0268">
      <w:r>
        <w:separator/>
      </w:r>
    </w:p>
  </w:endnote>
  <w:endnote w:type="continuationSeparator" w:id="0">
    <w:p w14:paraId="170F82F8" w14:textId="77777777" w:rsidR="00255D95" w:rsidRDefault="00255D9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2C676" w14:textId="77777777" w:rsidR="00255D95" w:rsidRDefault="00255D95" w:rsidP="007F0268">
      <w:r>
        <w:separator/>
      </w:r>
    </w:p>
  </w:footnote>
  <w:footnote w:type="continuationSeparator" w:id="0">
    <w:p w14:paraId="418ECD6A" w14:textId="77777777" w:rsidR="00255D95" w:rsidRDefault="00255D9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07E38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3EF3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7E6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5D95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5E37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393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007E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007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0989F-5430-4848-ABDB-04F100D0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2026-01-15T08:15:00Z</dcterms:created>
  <dcterms:modified xsi:type="dcterms:W3CDTF">2026-01-15T13:38:00Z</dcterms:modified>
</cp:coreProperties>
</file>